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B52C2B" w14:textId="77777777" w:rsidR="003723BD" w:rsidRPr="00A21AAC" w:rsidRDefault="003723BD" w:rsidP="00323823">
      <w:pPr>
        <w:pStyle w:val="KonuBal"/>
        <w:spacing w:line="240" w:lineRule="auto"/>
        <w:jc w:val="right"/>
        <w:rPr>
          <w:rFonts w:asciiTheme="minorHAnsi" w:hAnsiTheme="minorHAnsi"/>
          <w:bCs/>
          <w:szCs w:val="24"/>
        </w:rPr>
      </w:pPr>
      <w:bookmarkStart w:id="0" w:name="_GoBack"/>
      <w:bookmarkEnd w:id="0"/>
    </w:p>
    <w:p w14:paraId="336C3687" w14:textId="5BDD03FD" w:rsidR="003723BD" w:rsidRPr="00A21AAC" w:rsidRDefault="00A21AAC" w:rsidP="00323823">
      <w:pPr>
        <w:pStyle w:val="KonuBal"/>
        <w:spacing w:line="240" w:lineRule="auto"/>
        <w:rPr>
          <w:rFonts w:asciiTheme="minorHAnsi" w:hAnsiTheme="minorHAnsi"/>
          <w:bCs/>
          <w:szCs w:val="24"/>
        </w:rPr>
      </w:pPr>
      <w:r w:rsidRPr="00A21AAC">
        <w:rPr>
          <w:rFonts w:asciiTheme="minorHAnsi" w:hAnsiTheme="minorHAnsi"/>
          <w:bCs/>
          <w:szCs w:val="24"/>
        </w:rPr>
        <w:t>Doç</w:t>
      </w:r>
      <w:r w:rsidR="003723BD" w:rsidRPr="00A21AAC">
        <w:rPr>
          <w:rFonts w:asciiTheme="minorHAnsi" w:hAnsiTheme="minorHAnsi"/>
          <w:bCs/>
          <w:szCs w:val="24"/>
        </w:rPr>
        <w:t xml:space="preserve">. Dr. </w:t>
      </w:r>
      <w:r w:rsidRPr="00A21AAC">
        <w:rPr>
          <w:rFonts w:asciiTheme="minorHAnsi" w:hAnsiTheme="minorHAnsi"/>
          <w:bCs/>
          <w:szCs w:val="24"/>
        </w:rPr>
        <w:t xml:space="preserve">Yeşim Doğan </w:t>
      </w:r>
      <w:r w:rsidR="003723BD" w:rsidRPr="00A21AAC">
        <w:rPr>
          <w:rFonts w:asciiTheme="minorHAnsi" w:hAnsiTheme="minorHAnsi"/>
          <w:szCs w:val="24"/>
        </w:rPr>
        <w:t xml:space="preserve"> </w:t>
      </w:r>
    </w:p>
    <w:p w14:paraId="5974B444" w14:textId="77777777" w:rsidR="003723BD" w:rsidRPr="00A21AAC" w:rsidRDefault="003723BD" w:rsidP="00970622">
      <w:pPr>
        <w:spacing w:line="276" w:lineRule="auto"/>
        <w:jc w:val="both"/>
        <w:rPr>
          <w:rFonts w:asciiTheme="minorHAnsi" w:hAnsiTheme="minorHAnsi"/>
          <w:szCs w:val="24"/>
        </w:rPr>
      </w:pPr>
    </w:p>
    <w:p w14:paraId="6D348761" w14:textId="0B243446" w:rsidR="00667324" w:rsidRPr="00A21AAC" w:rsidRDefault="00667324" w:rsidP="00970622">
      <w:pPr>
        <w:pStyle w:val="Balk1"/>
        <w:spacing w:line="276" w:lineRule="auto"/>
        <w:rPr>
          <w:rFonts w:asciiTheme="minorHAnsi" w:hAnsiTheme="minorHAnsi"/>
          <w:szCs w:val="24"/>
        </w:rPr>
      </w:pPr>
    </w:p>
    <w:p w14:paraId="133A8156" w14:textId="06F61D00" w:rsidR="00667324" w:rsidRPr="00A21AAC" w:rsidRDefault="00322094" w:rsidP="00667324">
      <w:pPr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noProof/>
          <w:szCs w:val="24"/>
          <w:lang w:val="tr-TR" w:eastAsia="tr-TR"/>
        </w:rPr>
        <w:drawing>
          <wp:anchor distT="0" distB="0" distL="114300" distR="114300" simplePos="0" relativeHeight="251658240" behindDoc="1" locked="0" layoutInCell="1" allowOverlap="1" wp14:anchorId="7F792D5D" wp14:editId="61689AC7">
            <wp:simplePos x="0" y="0"/>
            <wp:positionH relativeFrom="column">
              <wp:posOffset>4142740</wp:posOffset>
            </wp:positionH>
            <wp:positionV relativeFrom="paragraph">
              <wp:posOffset>102870</wp:posOffset>
            </wp:positionV>
            <wp:extent cx="1265053" cy="1440000"/>
            <wp:effectExtent l="0" t="0" r="0" b="8255"/>
            <wp:wrapTight wrapText="bothSides">
              <wp:wrapPolygon edited="0">
                <wp:start x="0" y="0"/>
                <wp:lineTo x="0" y="21438"/>
                <wp:lineTo x="21145" y="21438"/>
                <wp:lineTo x="21145" y="0"/>
                <wp:lineTo x="0" y="0"/>
              </wp:wrapPolygon>
            </wp:wrapTight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har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019" t="2236" r="24206" b="62300"/>
                    <a:stretch/>
                  </pic:blipFill>
                  <pic:spPr bwMode="auto">
                    <a:xfrm>
                      <a:off x="0" y="0"/>
                      <a:ext cx="1265053" cy="144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7324" w:rsidRPr="00942C32">
        <w:rPr>
          <w:rFonts w:asciiTheme="minorHAnsi" w:hAnsiTheme="minorHAnsi"/>
          <w:b/>
          <w:szCs w:val="24"/>
        </w:rPr>
        <w:t>Adres:</w:t>
      </w:r>
      <w:r w:rsidR="00667324" w:rsidRPr="00942C32">
        <w:rPr>
          <w:rFonts w:asciiTheme="minorHAnsi" w:hAnsiTheme="minorHAnsi"/>
          <w:b/>
          <w:szCs w:val="24"/>
        </w:rPr>
        <w:tab/>
      </w:r>
      <w:r w:rsidR="00667324" w:rsidRPr="00A21AAC">
        <w:rPr>
          <w:rFonts w:asciiTheme="minorHAnsi" w:hAnsiTheme="minorHAnsi"/>
          <w:szCs w:val="24"/>
        </w:rPr>
        <w:tab/>
      </w:r>
      <w:r w:rsidR="00667324" w:rsidRPr="00A21AAC">
        <w:rPr>
          <w:rFonts w:asciiTheme="minorHAnsi" w:hAnsiTheme="minorHAnsi"/>
          <w:szCs w:val="24"/>
        </w:rPr>
        <w:tab/>
        <w:t>Ankara Üniversitesi</w:t>
      </w:r>
    </w:p>
    <w:p w14:paraId="468085B3" w14:textId="3661F1F9" w:rsidR="00667324" w:rsidRPr="00A21AAC" w:rsidRDefault="00667324" w:rsidP="00667324">
      <w:pPr>
        <w:jc w:val="both"/>
        <w:rPr>
          <w:rFonts w:asciiTheme="minorHAnsi" w:hAnsiTheme="minorHAnsi"/>
          <w:szCs w:val="24"/>
        </w:rPr>
      </w:pPr>
      <w:r w:rsidRPr="00A21AAC">
        <w:rPr>
          <w:rFonts w:asciiTheme="minorHAnsi" w:hAnsiTheme="minorHAnsi"/>
          <w:szCs w:val="24"/>
        </w:rPr>
        <w:tab/>
      </w:r>
      <w:r w:rsidRPr="00A21AAC">
        <w:rPr>
          <w:rFonts w:asciiTheme="minorHAnsi" w:hAnsiTheme="minorHAnsi"/>
          <w:szCs w:val="24"/>
        </w:rPr>
        <w:tab/>
      </w:r>
      <w:r w:rsidRPr="00A21AAC">
        <w:rPr>
          <w:rFonts w:asciiTheme="minorHAnsi" w:hAnsiTheme="minorHAnsi"/>
          <w:szCs w:val="24"/>
        </w:rPr>
        <w:tab/>
        <w:t>Biyoteknoloji Enstitüsü</w:t>
      </w:r>
    </w:p>
    <w:p w14:paraId="4B960C7A" w14:textId="77777777" w:rsidR="00667324" w:rsidRPr="00A21AAC" w:rsidRDefault="00667324" w:rsidP="00667324">
      <w:pPr>
        <w:ind w:left="1440" w:firstLine="720"/>
        <w:jc w:val="both"/>
        <w:rPr>
          <w:rFonts w:asciiTheme="minorHAnsi" w:hAnsiTheme="minorHAnsi"/>
          <w:szCs w:val="24"/>
        </w:rPr>
      </w:pPr>
      <w:r w:rsidRPr="00A21AAC">
        <w:rPr>
          <w:rFonts w:asciiTheme="minorHAnsi" w:hAnsiTheme="minorHAnsi"/>
          <w:szCs w:val="24"/>
        </w:rPr>
        <w:t>Beşevler 06500</w:t>
      </w:r>
    </w:p>
    <w:p w14:paraId="5669861A" w14:textId="77777777" w:rsidR="00667324" w:rsidRPr="00A21AAC" w:rsidRDefault="00667324" w:rsidP="00667324">
      <w:pPr>
        <w:ind w:left="1440" w:firstLine="720"/>
        <w:jc w:val="both"/>
        <w:rPr>
          <w:rFonts w:asciiTheme="minorHAnsi" w:hAnsiTheme="minorHAnsi"/>
          <w:szCs w:val="24"/>
        </w:rPr>
      </w:pPr>
      <w:r w:rsidRPr="00A21AAC">
        <w:rPr>
          <w:rFonts w:asciiTheme="minorHAnsi" w:hAnsiTheme="minorHAnsi"/>
          <w:szCs w:val="24"/>
        </w:rPr>
        <w:t>Ankara TURKEY</w:t>
      </w:r>
    </w:p>
    <w:p w14:paraId="294A6EDC" w14:textId="48EEDC66" w:rsidR="00667324" w:rsidRPr="00A21AAC" w:rsidRDefault="00667324" w:rsidP="00667324">
      <w:pPr>
        <w:jc w:val="both"/>
        <w:rPr>
          <w:rFonts w:asciiTheme="minorHAnsi" w:hAnsiTheme="minorHAnsi"/>
          <w:szCs w:val="24"/>
        </w:rPr>
      </w:pPr>
      <w:r w:rsidRPr="00942C32">
        <w:rPr>
          <w:rFonts w:asciiTheme="minorHAnsi" w:hAnsiTheme="minorHAnsi"/>
          <w:b/>
          <w:szCs w:val="24"/>
        </w:rPr>
        <w:t xml:space="preserve">Telefon: </w:t>
      </w:r>
      <w:r w:rsidRPr="00942C32">
        <w:rPr>
          <w:rFonts w:asciiTheme="minorHAnsi" w:hAnsiTheme="minorHAnsi"/>
          <w:b/>
          <w:szCs w:val="24"/>
        </w:rPr>
        <w:tab/>
      </w:r>
      <w:r w:rsidRPr="00942C32">
        <w:rPr>
          <w:rFonts w:asciiTheme="minorHAnsi" w:hAnsiTheme="minorHAnsi"/>
          <w:b/>
          <w:szCs w:val="24"/>
        </w:rPr>
        <w:tab/>
      </w:r>
      <w:r w:rsidRPr="00A21AAC">
        <w:rPr>
          <w:rFonts w:asciiTheme="minorHAnsi" w:hAnsiTheme="minorHAnsi"/>
          <w:szCs w:val="24"/>
        </w:rPr>
        <w:t>+90 312 2225826</w:t>
      </w:r>
    </w:p>
    <w:p w14:paraId="278BB87A" w14:textId="602B2737" w:rsidR="00667324" w:rsidRPr="00A21AAC" w:rsidRDefault="00667324" w:rsidP="00667324">
      <w:pPr>
        <w:jc w:val="both"/>
        <w:rPr>
          <w:rFonts w:asciiTheme="minorHAnsi" w:hAnsiTheme="minorHAnsi"/>
          <w:szCs w:val="24"/>
        </w:rPr>
      </w:pPr>
      <w:r w:rsidRPr="00942C32">
        <w:rPr>
          <w:rFonts w:asciiTheme="minorHAnsi" w:hAnsiTheme="minorHAnsi"/>
          <w:b/>
          <w:szCs w:val="24"/>
        </w:rPr>
        <w:t>Cep:</w:t>
      </w:r>
      <w:r w:rsidRPr="00942C32">
        <w:rPr>
          <w:rFonts w:asciiTheme="minorHAnsi" w:hAnsiTheme="minorHAnsi"/>
          <w:b/>
          <w:szCs w:val="24"/>
        </w:rPr>
        <w:tab/>
      </w:r>
      <w:r w:rsidRPr="00942C32">
        <w:rPr>
          <w:rFonts w:asciiTheme="minorHAnsi" w:hAnsiTheme="minorHAnsi"/>
          <w:b/>
          <w:szCs w:val="24"/>
        </w:rPr>
        <w:tab/>
      </w:r>
      <w:r w:rsidRPr="00942C32">
        <w:rPr>
          <w:rFonts w:asciiTheme="minorHAnsi" w:hAnsiTheme="minorHAnsi"/>
          <w:b/>
          <w:szCs w:val="24"/>
        </w:rPr>
        <w:tab/>
      </w:r>
      <w:r w:rsidRPr="00A21AAC">
        <w:rPr>
          <w:rFonts w:asciiTheme="minorHAnsi" w:hAnsiTheme="minorHAnsi"/>
          <w:szCs w:val="24"/>
        </w:rPr>
        <w:t xml:space="preserve">+90 533 </w:t>
      </w:r>
      <w:r w:rsidR="00A21AAC" w:rsidRPr="00A21AAC">
        <w:rPr>
          <w:rFonts w:asciiTheme="minorHAnsi" w:hAnsiTheme="minorHAnsi"/>
          <w:szCs w:val="24"/>
        </w:rPr>
        <w:t>4176819</w:t>
      </w:r>
    </w:p>
    <w:p w14:paraId="3630EFE5" w14:textId="77777777" w:rsidR="00667324" w:rsidRPr="00A21AAC" w:rsidRDefault="00667324" w:rsidP="00667324">
      <w:pPr>
        <w:jc w:val="both"/>
        <w:rPr>
          <w:rFonts w:asciiTheme="minorHAnsi" w:hAnsiTheme="minorHAnsi"/>
          <w:szCs w:val="24"/>
        </w:rPr>
      </w:pPr>
      <w:r w:rsidRPr="00942C32">
        <w:rPr>
          <w:rFonts w:asciiTheme="minorHAnsi" w:hAnsiTheme="minorHAnsi"/>
          <w:b/>
          <w:szCs w:val="24"/>
        </w:rPr>
        <w:t xml:space="preserve">Faks: </w:t>
      </w:r>
      <w:r w:rsidRPr="00942C32">
        <w:rPr>
          <w:rFonts w:asciiTheme="minorHAnsi" w:hAnsiTheme="minorHAnsi"/>
          <w:b/>
          <w:szCs w:val="24"/>
        </w:rPr>
        <w:tab/>
      </w:r>
      <w:r w:rsidRPr="00942C32">
        <w:rPr>
          <w:rFonts w:asciiTheme="minorHAnsi" w:hAnsiTheme="minorHAnsi"/>
          <w:b/>
          <w:szCs w:val="24"/>
        </w:rPr>
        <w:tab/>
      </w:r>
      <w:r w:rsidRPr="00942C32">
        <w:rPr>
          <w:rFonts w:asciiTheme="minorHAnsi" w:hAnsiTheme="minorHAnsi"/>
          <w:b/>
          <w:szCs w:val="24"/>
        </w:rPr>
        <w:tab/>
      </w:r>
      <w:r w:rsidRPr="00A21AAC">
        <w:rPr>
          <w:rFonts w:asciiTheme="minorHAnsi" w:hAnsiTheme="minorHAnsi"/>
          <w:szCs w:val="24"/>
        </w:rPr>
        <w:t>+90 312 2225872</w:t>
      </w:r>
    </w:p>
    <w:p w14:paraId="0E6FFA4A" w14:textId="40FF4BE8" w:rsidR="00667324" w:rsidRPr="00A21AAC" w:rsidRDefault="00667324" w:rsidP="00667324">
      <w:pPr>
        <w:jc w:val="both"/>
        <w:rPr>
          <w:rFonts w:asciiTheme="minorHAnsi" w:hAnsiTheme="minorHAnsi"/>
          <w:szCs w:val="24"/>
        </w:rPr>
      </w:pPr>
      <w:r w:rsidRPr="00942C32">
        <w:rPr>
          <w:rFonts w:asciiTheme="minorHAnsi" w:hAnsiTheme="minorHAnsi"/>
          <w:b/>
          <w:szCs w:val="24"/>
        </w:rPr>
        <w:t>Eposta:</w:t>
      </w:r>
      <w:r w:rsidRPr="00942C32">
        <w:rPr>
          <w:rFonts w:asciiTheme="minorHAnsi" w:hAnsiTheme="minorHAnsi"/>
          <w:b/>
          <w:szCs w:val="24"/>
        </w:rPr>
        <w:tab/>
      </w:r>
      <w:r w:rsidRPr="00942C32">
        <w:rPr>
          <w:rFonts w:asciiTheme="minorHAnsi" w:hAnsiTheme="minorHAnsi"/>
          <w:b/>
          <w:szCs w:val="24"/>
        </w:rPr>
        <w:tab/>
      </w:r>
      <w:r w:rsidR="00A21AAC" w:rsidRPr="00A21AAC">
        <w:rPr>
          <w:rFonts w:asciiTheme="minorHAnsi" w:hAnsiTheme="minorHAnsi"/>
          <w:szCs w:val="24"/>
        </w:rPr>
        <w:t>alakoc</w:t>
      </w:r>
      <w:r w:rsidRPr="00A21AAC">
        <w:rPr>
          <w:rFonts w:asciiTheme="minorHAnsi" w:hAnsiTheme="minorHAnsi"/>
          <w:szCs w:val="24"/>
        </w:rPr>
        <w:t>@ankara.edu.tr</w:t>
      </w:r>
    </w:p>
    <w:p w14:paraId="78E1910B" w14:textId="166DC844" w:rsidR="00667324" w:rsidRPr="00A21AAC" w:rsidRDefault="00667324" w:rsidP="00667324">
      <w:pPr>
        <w:jc w:val="both"/>
        <w:rPr>
          <w:rFonts w:asciiTheme="minorHAnsi" w:hAnsiTheme="minorHAnsi"/>
          <w:szCs w:val="24"/>
        </w:rPr>
      </w:pPr>
      <w:r w:rsidRPr="00942C32">
        <w:rPr>
          <w:rFonts w:asciiTheme="minorHAnsi" w:hAnsiTheme="minorHAnsi"/>
          <w:b/>
          <w:szCs w:val="24"/>
        </w:rPr>
        <w:tab/>
      </w:r>
      <w:r w:rsidRPr="00942C32">
        <w:rPr>
          <w:rFonts w:asciiTheme="minorHAnsi" w:hAnsiTheme="minorHAnsi"/>
          <w:b/>
          <w:szCs w:val="24"/>
        </w:rPr>
        <w:tab/>
      </w:r>
      <w:r w:rsidRPr="00942C32">
        <w:rPr>
          <w:rFonts w:asciiTheme="minorHAnsi" w:hAnsiTheme="minorHAnsi"/>
          <w:b/>
          <w:szCs w:val="24"/>
        </w:rPr>
        <w:tab/>
      </w:r>
      <w:r w:rsidR="00A21AAC" w:rsidRPr="00A21AAC">
        <w:rPr>
          <w:rFonts w:asciiTheme="minorHAnsi" w:hAnsiTheme="minorHAnsi"/>
          <w:szCs w:val="24"/>
        </w:rPr>
        <w:t>ydalakoc</w:t>
      </w:r>
      <w:r w:rsidRPr="00A21AAC">
        <w:rPr>
          <w:rFonts w:asciiTheme="minorHAnsi" w:hAnsiTheme="minorHAnsi"/>
          <w:szCs w:val="24"/>
        </w:rPr>
        <w:t>@gmail.com</w:t>
      </w:r>
    </w:p>
    <w:p w14:paraId="00863AA0" w14:textId="43E820A8" w:rsidR="00667324" w:rsidRPr="00A21AAC" w:rsidRDefault="00667324" w:rsidP="00667324">
      <w:pPr>
        <w:jc w:val="both"/>
        <w:rPr>
          <w:rFonts w:asciiTheme="minorHAnsi" w:hAnsiTheme="minorHAnsi"/>
          <w:szCs w:val="24"/>
        </w:rPr>
      </w:pPr>
      <w:r w:rsidRPr="00942C32">
        <w:rPr>
          <w:rFonts w:asciiTheme="minorHAnsi" w:hAnsiTheme="minorHAnsi"/>
          <w:b/>
          <w:szCs w:val="24"/>
        </w:rPr>
        <w:t>Doğum Tarihi:</w:t>
      </w:r>
      <w:r w:rsidRPr="00942C32">
        <w:rPr>
          <w:rFonts w:asciiTheme="minorHAnsi" w:hAnsiTheme="minorHAnsi"/>
          <w:b/>
          <w:szCs w:val="24"/>
        </w:rPr>
        <w:tab/>
      </w:r>
      <w:r w:rsidR="00A21AAC" w:rsidRPr="00A21AAC">
        <w:rPr>
          <w:rFonts w:asciiTheme="minorHAnsi" w:hAnsiTheme="minorHAnsi"/>
          <w:szCs w:val="24"/>
        </w:rPr>
        <w:t>30.01.1974</w:t>
      </w:r>
    </w:p>
    <w:p w14:paraId="3883C7B2" w14:textId="77777777" w:rsidR="00667324" w:rsidRPr="00A21AAC" w:rsidRDefault="00667324" w:rsidP="00667324">
      <w:pPr>
        <w:jc w:val="both"/>
        <w:rPr>
          <w:rFonts w:asciiTheme="minorHAnsi" w:hAnsiTheme="minorHAnsi"/>
          <w:szCs w:val="24"/>
        </w:rPr>
      </w:pPr>
      <w:r w:rsidRPr="00942C32">
        <w:rPr>
          <w:rFonts w:asciiTheme="minorHAnsi" w:hAnsiTheme="minorHAnsi"/>
          <w:b/>
          <w:szCs w:val="24"/>
        </w:rPr>
        <w:t>Doğum Yeri:</w:t>
      </w:r>
      <w:r w:rsidRPr="00942C32">
        <w:rPr>
          <w:rFonts w:asciiTheme="minorHAnsi" w:hAnsiTheme="minorHAnsi"/>
          <w:b/>
          <w:szCs w:val="24"/>
        </w:rPr>
        <w:tab/>
      </w:r>
      <w:r w:rsidRPr="00942C32">
        <w:rPr>
          <w:rFonts w:asciiTheme="minorHAnsi" w:hAnsiTheme="minorHAnsi"/>
          <w:b/>
          <w:szCs w:val="24"/>
        </w:rPr>
        <w:tab/>
      </w:r>
      <w:r w:rsidRPr="00A21AAC">
        <w:rPr>
          <w:rFonts w:asciiTheme="minorHAnsi" w:hAnsiTheme="minorHAnsi"/>
          <w:szCs w:val="24"/>
        </w:rPr>
        <w:t>Ankara</w:t>
      </w:r>
    </w:p>
    <w:p w14:paraId="3290BAA7" w14:textId="77777777" w:rsidR="00667324" w:rsidRPr="00A21AAC" w:rsidRDefault="00667324" w:rsidP="00970622">
      <w:pPr>
        <w:pStyle w:val="Balk1"/>
        <w:spacing w:line="276" w:lineRule="auto"/>
        <w:rPr>
          <w:rFonts w:asciiTheme="minorHAnsi" w:hAnsiTheme="minorHAnsi"/>
          <w:szCs w:val="24"/>
        </w:rPr>
      </w:pPr>
    </w:p>
    <w:p w14:paraId="75556671" w14:textId="77777777" w:rsidR="00667324" w:rsidRPr="00A21AAC" w:rsidRDefault="00667324" w:rsidP="00970622">
      <w:pPr>
        <w:pStyle w:val="Balk1"/>
        <w:spacing w:line="276" w:lineRule="auto"/>
        <w:rPr>
          <w:rFonts w:asciiTheme="minorHAnsi" w:hAnsiTheme="minorHAnsi"/>
          <w:szCs w:val="24"/>
        </w:rPr>
      </w:pPr>
    </w:p>
    <w:p w14:paraId="2A2AD6A0" w14:textId="77777777" w:rsidR="003723BD" w:rsidRPr="00942C32" w:rsidRDefault="003723BD" w:rsidP="00942C32">
      <w:pPr>
        <w:pStyle w:val="Balk1"/>
        <w:spacing w:line="360" w:lineRule="auto"/>
        <w:rPr>
          <w:rFonts w:asciiTheme="minorHAnsi" w:hAnsiTheme="minorHAnsi"/>
          <w:szCs w:val="24"/>
        </w:rPr>
      </w:pPr>
      <w:r w:rsidRPr="00942C32">
        <w:rPr>
          <w:rFonts w:asciiTheme="minorHAnsi" w:hAnsiTheme="minorHAnsi"/>
          <w:szCs w:val="24"/>
        </w:rPr>
        <w:t>EĞİTİM ve DERECELER</w:t>
      </w:r>
    </w:p>
    <w:p w14:paraId="4878775D" w14:textId="5630D85F" w:rsidR="003723BD" w:rsidRPr="00942C32" w:rsidRDefault="00A21AAC" w:rsidP="00942C32">
      <w:pPr>
        <w:spacing w:line="360" w:lineRule="auto"/>
        <w:rPr>
          <w:rFonts w:asciiTheme="minorHAnsi" w:hAnsiTheme="minorHAnsi"/>
          <w:szCs w:val="24"/>
        </w:rPr>
      </w:pPr>
      <w:r w:rsidRPr="00942C32">
        <w:rPr>
          <w:rFonts w:asciiTheme="minorHAnsi" w:hAnsiTheme="minorHAnsi"/>
          <w:szCs w:val="24"/>
        </w:rPr>
        <w:t>2014</w:t>
      </w:r>
      <w:r w:rsidR="00D754B1">
        <w:rPr>
          <w:rFonts w:asciiTheme="minorHAnsi" w:hAnsiTheme="minorHAnsi"/>
          <w:szCs w:val="24"/>
        </w:rPr>
        <w:t>-</w:t>
      </w:r>
      <w:r w:rsidR="00942C32" w:rsidRPr="00942C32">
        <w:rPr>
          <w:rFonts w:asciiTheme="minorHAnsi" w:hAnsiTheme="minorHAnsi"/>
          <w:szCs w:val="24"/>
        </w:rPr>
        <w:tab/>
      </w:r>
      <w:r w:rsidR="00942C32" w:rsidRPr="00942C32">
        <w:rPr>
          <w:rFonts w:asciiTheme="minorHAnsi" w:hAnsiTheme="minorHAnsi"/>
          <w:szCs w:val="24"/>
        </w:rPr>
        <w:tab/>
      </w:r>
      <w:r w:rsidR="00D754B1" w:rsidRPr="00942C32">
        <w:rPr>
          <w:rFonts w:asciiTheme="minorHAnsi" w:hAnsiTheme="minorHAnsi"/>
          <w:b/>
          <w:szCs w:val="24"/>
        </w:rPr>
        <w:t>YÖK</w:t>
      </w:r>
      <w:r w:rsidR="00D754B1">
        <w:rPr>
          <w:rFonts w:asciiTheme="minorHAnsi" w:hAnsiTheme="minorHAnsi"/>
          <w:szCs w:val="24"/>
        </w:rPr>
        <w:t xml:space="preserve">, </w:t>
      </w:r>
      <w:r w:rsidR="003723BD" w:rsidRPr="00942C32">
        <w:rPr>
          <w:rFonts w:asciiTheme="minorHAnsi" w:hAnsiTheme="minorHAnsi"/>
          <w:szCs w:val="24"/>
        </w:rPr>
        <w:t xml:space="preserve">Doçent </w:t>
      </w:r>
    </w:p>
    <w:p w14:paraId="50881050" w14:textId="4747F21C" w:rsidR="003723BD" w:rsidRPr="00942C32" w:rsidRDefault="00942C32" w:rsidP="00942C32">
      <w:pPr>
        <w:spacing w:line="360" w:lineRule="auto"/>
        <w:jc w:val="both"/>
        <w:rPr>
          <w:rFonts w:asciiTheme="minorHAnsi" w:hAnsiTheme="minorHAnsi"/>
          <w:szCs w:val="24"/>
        </w:rPr>
      </w:pPr>
      <w:r w:rsidRPr="00942C32">
        <w:rPr>
          <w:rFonts w:asciiTheme="minorHAnsi" w:hAnsiTheme="minorHAnsi"/>
        </w:rPr>
        <w:t>2002- 2007</w:t>
      </w:r>
      <w:r w:rsidRPr="00942C32">
        <w:rPr>
          <w:rFonts w:asciiTheme="minorHAnsi" w:hAnsiTheme="minorHAnsi"/>
        </w:rPr>
        <w:tab/>
      </w:r>
      <w:r w:rsidR="00A21AAC" w:rsidRPr="00942C32">
        <w:rPr>
          <w:rFonts w:asciiTheme="minorHAnsi" w:hAnsiTheme="minorHAnsi"/>
          <w:b/>
          <w:bCs/>
          <w:szCs w:val="24"/>
        </w:rPr>
        <w:t xml:space="preserve">Ankara Üniversitesi, </w:t>
      </w:r>
      <w:r w:rsidR="00A21AAC" w:rsidRPr="00942C32">
        <w:rPr>
          <w:rFonts w:asciiTheme="minorHAnsi" w:hAnsiTheme="minorHAnsi"/>
          <w:bCs/>
          <w:szCs w:val="24"/>
        </w:rPr>
        <w:t>Adli Tıp Anabilim Dalı, Adli Biyoloji</w:t>
      </w:r>
      <w:r w:rsidR="00A21AAC" w:rsidRPr="00942C32">
        <w:rPr>
          <w:rFonts w:asciiTheme="minorHAnsi" w:hAnsiTheme="minorHAnsi"/>
          <w:b/>
          <w:bCs/>
          <w:szCs w:val="24"/>
        </w:rPr>
        <w:t xml:space="preserve"> </w:t>
      </w:r>
      <w:r w:rsidR="003723BD" w:rsidRPr="00942C32">
        <w:rPr>
          <w:rFonts w:asciiTheme="minorHAnsi" w:hAnsiTheme="minorHAnsi"/>
          <w:szCs w:val="24"/>
        </w:rPr>
        <w:t>(Doktora)</w:t>
      </w:r>
    </w:p>
    <w:p w14:paraId="0EE6ABA0" w14:textId="3F262737" w:rsidR="003723BD" w:rsidRPr="00942C32" w:rsidRDefault="00942C32" w:rsidP="00942C32">
      <w:pPr>
        <w:spacing w:line="360" w:lineRule="auto"/>
        <w:jc w:val="both"/>
        <w:rPr>
          <w:rFonts w:asciiTheme="minorHAnsi" w:hAnsiTheme="minorHAnsi"/>
          <w:szCs w:val="24"/>
        </w:rPr>
      </w:pPr>
      <w:r w:rsidRPr="00942C32">
        <w:rPr>
          <w:rFonts w:asciiTheme="minorHAnsi" w:hAnsiTheme="minorHAnsi"/>
        </w:rPr>
        <w:t>1997-2000</w:t>
      </w:r>
      <w:r w:rsidRPr="00942C32">
        <w:rPr>
          <w:rFonts w:asciiTheme="minorHAnsi" w:hAnsiTheme="minorHAnsi"/>
        </w:rPr>
        <w:tab/>
      </w:r>
      <w:r w:rsidR="003723BD" w:rsidRPr="00942C32">
        <w:rPr>
          <w:rFonts w:asciiTheme="minorHAnsi" w:hAnsiTheme="minorHAnsi"/>
          <w:b/>
          <w:bCs/>
          <w:szCs w:val="24"/>
        </w:rPr>
        <w:t>Hacettepe Üniversitesi</w:t>
      </w:r>
      <w:r w:rsidR="003723BD" w:rsidRPr="00942C32">
        <w:rPr>
          <w:rFonts w:asciiTheme="minorHAnsi" w:hAnsiTheme="minorHAnsi"/>
          <w:szCs w:val="24"/>
        </w:rPr>
        <w:t xml:space="preserve">, Fen Fakültesi, </w:t>
      </w:r>
      <w:r w:rsidR="00357946" w:rsidRPr="00942C32">
        <w:rPr>
          <w:rFonts w:asciiTheme="minorHAnsi" w:hAnsiTheme="minorHAnsi"/>
          <w:szCs w:val="24"/>
        </w:rPr>
        <w:t>Biyoteknoloji ABD</w:t>
      </w:r>
      <w:r w:rsidR="003723BD" w:rsidRPr="00942C32">
        <w:rPr>
          <w:rFonts w:asciiTheme="minorHAnsi" w:hAnsiTheme="minorHAnsi"/>
          <w:szCs w:val="24"/>
        </w:rPr>
        <w:t xml:space="preserve"> (Y</w:t>
      </w:r>
      <w:r w:rsidRPr="00942C32">
        <w:rPr>
          <w:rFonts w:asciiTheme="minorHAnsi" w:hAnsiTheme="minorHAnsi"/>
          <w:szCs w:val="24"/>
        </w:rPr>
        <w:t>.</w:t>
      </w:r>
      <w:r w:rsidR="003723BD" w:rsidRPr="00942C32">
        <w:rPr>
          <w:rFonts w:asciiTheme="minorHAnsi" w:hAnsiTheme="minorHAnsi"/>
          <w:szCs w:val="24"/>
        </w:rPr>
        <w:t xml:space="preserve"> Lisans)</w:t>
      </w:r>
    </w:p>
    <w:p w14:paraId="3452736C" w14:textId="35BB4944" w:rsidR="00A21AAC" w:rsidRPr="00942C32" w:rsidRDefault="00942C32" w:rsidP="00942C32">
      <w:pPr>
        <w:spacing w:line="360" w:lineRule="auto"/>
        <w:jc w:val="both"/>
        <w:rPr>
          <w:rFonts w:asciiTheme="minorHAnsi" w:hAnsiTheme="minorHAnsi"/>
          <w:szCs w:val="24"/>
        </w:rPr>
      </w:pPr>
      <w:r w:rsidRPr="00942C32">
        <w:rPr>
          <w:rFonts w:asciiTheme="minorHAnsi" w:hAnsiTheme="minorHAnsi"/>
        </w:rPr>
        <w:t>1993-1997</w:t>
      </w:r>
      <w:r w:rsidRPr="00942C32">
        <w:rPr>
          <w:rFonts w:asciiTheme="minorHAnsi" w:hAnsiTheme="minorHAnsi"/>
        </w:rPr>
        <w:tab/>
      </w:r>
      <w:r w:rsidR="003723BD" w:rsidRPr="00942C32">
        <w:rPr>
          <w:rFonts w:asciiTheme="minorHAnsi" w:hAnsiTheme="minorHAnsi"/>
          <w:b/>
          <w:bCs/>
          <w:szCs w:val="24"/>
        </w:rPr>
        <w:t>Hacettepe Üniversitesi</w:t>
      </w:r>
      <w:r w:rsidR="003723BD" w:rsidRPr="00942C32">
        <w:rPr>
          <w:rFonts w:asciiTheme="minorHAnsi" w:hAnsiTheme="minorHAnsi"/>
          <w:szCs w:val="24"/>
        </w:rPr>
        <w:t>, Fen Fakültesi, Biyoloji Bölümü (Lisans)</w:t>
      </w:r>
    </w:p>
    <w:p w14:paraId="7ED3325A" w14:textId="6CF678D6" w:rsidR="003723BD" w:rsidRPr="00942C32" w:rsidRDefault="00942C32" w:rsidP="00942C32">
      <w:pPr>
        <w:spacing w:line="360" w:lineRule="auto"/>
        <w:jc w:val="both"/>
        <w:rPr>
          <w:rFonts w:asciiTheme="minorHAnsi" w:hAnsiTheme="minorHAnsi"/>
          <w:b/>
          <w:szCs w:val="24"/>
        </w:rPr>
      </w:pPr>
      <w:r w:rsidRPr="00942C32">
        <w:rPr>
          <w:rFonts w:asciiTheme="minorHAnsi" w:hAnsiTheme="minorHAnsi"/>
          <w:szCs w:val="24"/>
        </w:rPr>
        <w:t>1985-1992</w:t>
      </w:r>
      <w:r w:rsidRPr="00942C32">
        <w:rPr>
          <w:rFonts w:asciiTheme="minorHAnsi" w:hAnsiTheme="minorHAnsi"/>
          <w:szCs w:val="24"/>
        </w:rPr>
        <w:tab/>
      </w:r>
      <w:r w:rsidR="00A21AAC" w:rsidRPr="00942C32">
        <w:rPr>
          <w:rFonts w:asciiTheme="minorHAnsi" w:hAnsiTheme="minorHAnsi"/>
          <w:b/>
          <w:szCs w:val="24"/>
        </w:rPr>
        <w:t xml:space="preserve">TED </w:t>
      </w:r>
      <w:r w:rsidR="003723BD" w:rsidRPr="00942C32">
        <w:rPr>
          <w:rFonts w:asciiTheme="minorHAnsi" w:hAnsiTheme="minorHAnsi"/>
          <w:b/>
          <w:szCs w:val="24"/>
        </w:rPr>
        <w:t xml:space="preserve">Ankara </w:t>
      </w:r>
      <w:r w:rsidR="00A21AAC" w:rsidRPr="00942C32">
        <w:rPr>
          <w:rFonts w:asciiTheme="minorHAnsi" w:hAnsiTheme="minorHAnsi"/>
          <w:b/>
          <w:szCs w:val="24"/>
        </w:rPr>
        <w:t xml:space="preserve">Koleji </w:t>
      </w:r>
      <w:r w:rsidR="003723BD" w:rsidRPr="00942C32">
        <w:rPr>
          <w:rFonts w:asciiTheme="minorHAnsi" w:hAnsiTheme="minorHAnsi"/>
          <w:b/>
          <w:szCs w:val="24"/>
        </w:rPr>
        <w:t xml:space="preserve"> </w:t>
      </w:r>
    </w:p>
    <w:p w14:paraId="013FAA5D" w14:textId="77777777" w:rsidR="00942C32" w:rsidRPr="00942C32" w:rsidRDefault="00942C32" w:rsidP="00A21AAC">
      <w:pPr>
        <w:spacing w:line="276" w:lineRule="auto"/>
        <w:jc w:val="both"/>
        <w:rPr>
          <w:rFonts w:asciiTheme="minorHAnsi" w:hAnsiTheme="minorHAnsi"/>
          <w:b/>
          <w:szCs w:val="24"/>
        </w:rPr>
      </w:pPr>
    </w:p>
    <w:p w14:paraId="02776C3C" w14:textId="3A7FE0FC" w:rsidR="00942C32" w:rsidRPr="00A21AAC" w:rsidRDefault="00942C32" w:rsidP="00A21AAC">
      <w:pPr>
        <w:spacing w:line="276" w:lineRule="auto"/>
        <w:jc w:val="both"/>
        <w:rPr>
          <w:rFonts w:asciiTheme="minorHAnsi" w:hAnsiTheme="minorHAnsi"/>
          <w:b/>
          <w:szCs w:val="24"/>
        </w:rPr>
      </w:pPr>
      <w:r w:rsidRPr="00942C32">
        <w:rPr>
          <w:rFonts w:asciiTheme="minorHAnsi" w:hAnsiTheme="minorHAnsi"/>
          <w:b/>
          <w:szCs w:val="24"/>
        </w:rPr>
        <w:t>TEZLER</w:t>
      </w:r>
    </w:p>
    <w:p w14:paraId="56E708CF" w14:textId="0501F3FB" w:rsidR="00942C32" w:rsidRPr="00D754B1" w:rsidRDefault="00942C32" w:rsidP="00942C32">
      <w:pPr>
        <w:spacing w:before="100" w:beforeAutospacing="1" w:after="100" w:afterAutospacing="1" w:line="360" w:lineRule="auto"/>
        <w:jc w:val="both"/>
        <w:rPr>
          <w:rFonts w:asciiTheme="minorHAnsi" w:hAnsiTheme="minorHAnsi"/>
          <w:b/>
          <w:strike/>
        </w:rPr>
      </w:pPr>
      <w:r w:rsidRPr="00942C32">
        <w:rPr>
          <w:rFonts w:asciiTheme="minorHAnsi" w:hAnsiTheme="minorHAnsi"/>
          <w:b/>
        </w:rPr>
        <w:t>Yüksek Lisans Tez</w:t>
      </w:r>
      <w:r w:rsidR="00D754B1">
        <w:rPr>
          <w:rFonts w:asciiTheme="minorHAnsi" w:hAnsiTheme="minorHAnsi"/>
          <w:b/>
        </w:rPr>
        <w:t>i:</w:t>
      </w:r>
    </w:p>
    <w:p w14:paraId="7849D5F2" w14:textId="226F0D59" w:rsidR="00942C32" w:rsidRPr="00942C32" w:rsidRDefault="00D754B1" w:rsidP="00942C32">
      <w:pPr>
        <w:spacing w:before="100" w:beforeAutospacing="1" w:after="100" w:afterAutospacing="1"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RFLP yöntemi ile g</w:t>
      </w:r>
      <w:r w:rsidR="00942C32" w:rsidRPr="00942C32">
        <w:rPr>
          <w:rFonts w:asciiTheme="minorHAnsi" w:hAnsiTheme="minorHAnsi"/>
        </w:rPr>
        <w:t>lukoz-6-fosfat dehidrogenaz enzim eksikliğinin moleküler patoloji</w:t>
      </w:r>
      <w:r>
        <w:rPr>
          <w:rFonts w:asciiTheme="minorHAnsi" w:hAnsiTheme="minorHAnsi"/>
        </w:rPr>
        <w:t>si</w:t>
      </w:r>
      <w:r w:rsidR="00942C32" w:rsidRPr="00942C32">
        <w:rPr>
          <w:rFonts w:asciiTheme="minorHAnsi" w:hAnsiTheme="minorHAnsi"/>
        </w:rPr>
        <w:t xml:space="preserve">nin saptanması; </w:t>
      </w:r>
      <w:r>
        <w:rPr>
          <w:rFonts w:asciiTheme="minorHAnsi" w:hAnsiTheme="minorHAnsi"/>
        </w:rPr>
        <w:t xml:space="preserve">2000, Hacettepe Üniversitesi Biyoteknoloji ABD; </w:t>
      </w:r>
      <w:r w:rsidRPr="00D754B1">
        <w:rPr>
          <w:rFonts w:asciiTheme="minorHAnsi" w:hAnsiTheme="minorHAnsi"/>
          <w:b/>
        </w:rPr>
        <w:t xml:space="preserve">Danışman: </w:t>
      </w:r>
      <w:r w:rsidR="00942C32" w:rsidRPr="00D754B1">
        <w:rPr>
          <w:rFonts w:asciiTheme="minorHAnsi" w:hAnsiTheme="minorHAnsi"/>
          <w:b/>
        </w:rPr>
        <w:t>Prof.Dr. Reyhan Öner</w:t>
      </w:r>
      <w:r w:rsidR="00942C32" w:rsidRPr="00942C32">
        <w:rPr>
          <w:rFonts w:asciiTheme="minorHAnsi" w:hAnsiTheme="minorHAnsi"/>
          <w:b/>
        </w:rPr>
        <w:t>.</w:t>
      </w:r>
    </w:p>
    <w:p w14:paraId="43A1A292" w14:textId="4DB098BD" w:rsidR="00942C32" w:rsidRPr="00942C32" w:rsidRDefault="00D754B1" w:rsidP="00942C32">
      <w:pPr>
        <w:spacing w:before="100" w:beforeAutospacing="1" w:after="100" w:afterAutospacing="1" w:line="360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Doktora Tezi: </w:t>
      </w:r>
    </w:p>
    <w:p w14:paraId="2AE6860B" w14:textId="7B9245F2" w:rsidR="00942C32" w:rsidRPr="00942C32" w:rsidRDefault="00942C32" w:rsidP="00942C32">
      <w:pPr>
        <w:spacing w:before="100" w:beforeAutospacing="1" w:after="100" w:afterAutospacing="1" w:line="360" w:lineRule="auto"/>
        <w:rPr>
          <w:rFonts w:asciiTheme="minorHAnsi" w:hAnsiTheme="minorHAnsi"/>
          <w:b/>
        </w:rPr>
      </w:pPr>
      <w:r w:rsidRPr="00942C32">
        <w:rPr>
          <w:rFonts w:asciiTheme="minorHAnsi" w:hAnsiTheme="minorHAnsi"/>
        </w:rPr>
        <w:t>Diş Dokularından DNA Analizi ile Cinsiyet Tayini ve Sonuçların Odontometrik Veriler ile Karşılaştırılması;</w:t>
      </w:r>
      <w:r w:rsidR="00522EEB">
        <w:rPr>
          <w:rFonts w:asciiTheme="minorHAnsi" w:hAnsiTheme="minorHAnsi"/>
        </w:rPr>
        <w:t xml:space="preserve"> 2007, </w:t>
      </w:r>
      <w:r w:rsidR="00522EEB" w:rsidRPr="00522EEB">
        <w:rPr>
          <w:rFonts w:asciiTheme="minorHAnsi" w:hAnsiTheme="minorHAnsi"/>
          <w:bCs/>
          <w:szCs w:val="24"/>
        </w:rPr>
        <w:t>Ankara Üniversitesi</w:t>
      </w:r>
      <w:r w:rsidR="00522EEB">
        <w:rPr>
          <w:rFonts w:asciiTheme="minorHAnsi" w:hAnsiTheme="minorHAnsi"/>
          <w:b/>
          <w:bCs/>
          <w:szCs w:val="24"/>
        </w:rPr>
        <w:t xml:space="preserve"> </w:t>
      </w:r>
      <w:r w:rsidR="00522EEB" w:rsidRPr="00942C32">
        <w:rPr>
          <w:rFonts w:asciiTheme="minorHAnsi" w:hAnsiTheme="minorHAnsi"/>
          <w:bCs/>
          <w:szCs w:val="24"/>
        </w:rPr>
        <w:t>Adli Tıp Anabilim Dalı, Adli Biyoloji</w:t>
      </w:r>
      <w:r w:rsidR="00522EEB">
        <w:rPr>
          <w:rFonts w:asciiTheme="minorHAnsi" w:hAnsiTheme="minorHAnsi"/>
        </w:rPr>
        <w:t xml:space="preserve"> ; </w:t>
      </w:r>
      <w:r w:rsidR="00522EEB">
        <w:rPr>
          <w:rFonts w:asciiTheme="minorHAnsi" w:hAnsiTheme="minorHAnsi"/>
          <w:b/>
        </w:rPr>
        <w:t xml:space="preserve">Danışman: </w:t>
      </w:r>
      <w:r w:rsidRPr="00942C32">
        <w:rPr>
          <w:rFonts w:asciiTheme="minorHAnsi" w:hAnsiTheme="minorHAnsi"/>
          <w:b/>
        </w:rPr>
        <w:t>Prof.Dr. Sema Aka.</w:t>
      </w:r>
    </w:p>
    <w:p w14:paraId="31BE829C" w14:textId="77777777" w:rsidR="003723BD" w:rsidRPr="00A21AAC" w:rsidRDefault="003723BD" w:rsidP="00970622">
      <w:pPr>
        <w:pStyle w:val="Balk1"/>
        <w:spacing w:line="276" w:lineRule="auto"/>
        <w:rPr>
          <w:rFonts w:asciiTheme="minorHAnsi" w:hAnsiTheme="minorHAnsi"/>
          <w:bCs/>
          <w:szCs w:val="24"/>
        </w:rPr>
      </w:pPr>
    </w:p>
    <w:p w14:paraId="59CE7017" w14:textId="77777777" w:rsidR="00942C32" w:rsidRDefault="00942C32" w:rsidP="00970622">
      <w:pPr>
        <w:pStyle w:val="Balk1"/>
        <w:spacing w:line="276" w:lineRule="auto"/>
        <w:rPr>
          <w:rFonts w:asciiTheme="minorHAnsi" w:hAnsiTheme="minorHAnsi"/>
          <w:bCs/>
          <w:szCs w:val="24"/>
          <w:highlight w:val="yellow"/>
        </w:rPr>
      </w:pPr>
    </w:p>
    <w:p w14:paraId="74A573D5" w14:textId="77777777" w:rsidR="003723BD" w:rsidRPr="00A21AAC" w:rsidRDefault="003723BD" w:rsidP="00970622">
      <w:pPr>
        <w:pStyle w:val="Balk1"/>
        <w:spacing w:line="276" w:lineRule="auto"/>
        <w:rPr>
          <w:rFonts w:asciiTheme="minorHAnsi" w:hAnsiTheme="minorHAnsi"/>
          <w:bCs/>
          <w:szCs w:val="24"/>
        </w:rPr>
      </w:pPr>
      <w:r w:rsidRPr="0080457C">
        <w:rPr>
          <w:rFonts w:asciiTheme="minorHAnsi" w:hAnsiTheme="minorHAnsi"/>
          <w:bCs/>
          <w:szCs w:val="24"/>
        </w:rPr>
        <w:t>GÖREVLER:</w:t>
      </w:r>
    </w:p>
    <w:p w14:paraId="4BEFE686" w14:textId="77777777" w:rsidR="00970622" w:rsidRDefault="00970622" w:rsidP="00970622">
      <w:pPr>
        <w:spacing w:line="276" w:lineRule="auto"/>
        <w:ind w:left="2880" w:hanging="2880"/>
        <w:jc w:val="both"/>
        <w:rPr>
          <w:rFonts w:asciiTheme="minorHAnsi" w:hAnsiTheme="minorHAnsi"/>
          <w:szCs w:val="24"/>
        </w:rPr>
      </w:pPr>
    </w:p>
    <w:tbl>
      <w:tblPr>
        <w:tblW w:w="9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153"/>
        <w:gridCol w:w="5760"/>
        <w:gridCol w:w="1504"/>
      </w:tblGrid>
      <w:tr w:rsidR="005A1325" w:rsidRPr="00FF42B8" w14:paraId="6E2899D7" w14:textId="77777777" w:rsidTr="00555193">
        <w:trPr>
          <w:cantSplit/>
          <w:trHeight w:val="382"/>
          <w:jc w:val="center"/>
        </w:trPr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4F0AC380" w14:textId="77777777" w:rsidR="005A1325" w:rsidRPr="00694D7A" w:rsidRDefault="005A1325" w:rsidP="00694D7A">
            <w:pPr>
              <w:spacing w:before="100" w:beforeAutospacing="1" w:after="100" w:afterAutospacing="1" w:line="360" w:lineRule="auto"/>
              <w:rPr>
                <w:rFonts w:asciiTheme="minorHAnsi" w:eastAsia="Arial Unicode MS" w:hAnsiTheme="minorHAnsi" w:cs="Arial Unicode MS"/>
              </w:rPr>
            </w:pPr>
            <w:r w:rsidRPr="00694D7A">
              <w:rPr>
                <w:rFonts w:asciiTheme="minorHAnsi" w:hAnsiTheme="minorHAnsi"/>
                <w:b/>
              </w:rPr>
              <w:t xml:space="preserve">Görev Unvanı </w:t>
            </w:r>
          </w:p>
        </w:tc>
        <w:tc>
          <w:tcPr>
            <w:tcW w:w="5760" w:type="dxa"/>
            <w:tcBorders>
              <w:top w:val="single" w:sz="6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14:paraId="6AFAE87A" w14:textId="77777777" w:rsidR="005A1325" w:rsidRPr="00694D7A" w:rsidRDefault="005A1325" w:rsidP="00555193">
            <w:pPr>
              <w:pStyle w:val="Balk1"/>
              <w:spacing w:line="360" w:lineRule="auto"/>
              <w:rPr>
                <w:rFonts w:asciiTheme="minorHAnsi" w:eastAsia="Arial Unicode MS" w:hAnsiTheme="minorHAnsi" w:cs="Arial Unicode MS"/>
                <w:szCs w:val="24"/>
                <w:lang w:val="tr-TR"/>
              </w:rPr>
            </w:pPr>
            <w:r w:rsidRPr="00694D7A">
              <w:rPr>
                <w:rFonts w:asciiTheme="minorHAnsi" w:hAnsiTheme="minorHAnsi"/>
                <w:szCs w:val="24"/>
                <w:lang w:val="tr-TR"/>
              </w:rPr>
              <w:t>Görev Yeri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6" w:space="0" w:color="auto"/>
            </w:tcBorders>
          </w:tcPr>
          <w:p w14:paraId="36B58E80" w14:textId="77777777" w:rsidR="005A1325" w:rsidRPr="00694D7A" w:rsidRDefault="005A1325" w:rsidP="00555193">
            <w:pPr>
              <w:spacing w:before="100" w:beforeAutospacing="1" w:after="100" w:afterAutospacing="1" w:line="360" w:lineRule="auto"/>
              <w:jc w:val="center"/>
              <w:rPr>
                <w:rFonts w:asciiTheme="minorHAnsi" w:eastAsia="Arial Unicode MS" w:hAnsiTheme="minorHAnsi" w:cs="Arial Unicode MS"/>
              </w:rPr>
            </w:pPr>
            <w:r w:rsidRPr="00694D7A">
              <w:rPr>
                <w:rFonts w:asciiTheme="minorHAnsi" w:hAnsiTheme="minorHAnsi"/>
                <w:b/>
              </w:rPr>
              <w:t xml:space="preserve">Yıl </w:t>
            </w:r>
          </w:p>
        </w:tc>
      </w:tr>
      <w:tr w:rsidR="005A1325" w:rsidRPr="00FF42B8" w14:paraId="546CEE5E" w14:textId="77777777" w:rsidTr="00555193">
        <w:trPr>
          <w:cantSplit/>
          <w:jc w:val="center"/>
        </w:trPr>
        <w:tc>
          <w:tcPr>
            <w:tcW w:w="2153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A2C90A" w14:textId="77777777" w:rsidR="005A1325" w:rsidRPr="00694D7A" w:rsidRDefault="005A1325" w:rsidP="00555193">
            <w:pPr>
              <w:spacing w:before="100" w:beforeAutospacing="1" w:after="100" w:afterAutospacing="1" w:line="360" w:lineRule="auto"/>
              <w:jc w:val="both"/>
              <w:rPr>
                <w:rFonts w:asciiTheme="minorHAnsi" w:eastAsia="Arial Unicode MS" w:hAnsiTheme="minorHAnsi"/>
              </w:rPr>
            </w:pPr>
            <w:r w:rsidRPr="00694D7A">
              <w:rPr>
                <w:rFonts w:asciiTheme="minorHAnsi" w:eastAsia="Arial Unicode MS" w:hAnsiTheme="minorHAnsi"/>
              </w:rPr>
              <w:t xml:space="preserve">Biyolog </w:t>
            </w:r>
          </w:p>
        </w:tc>
        <w:tc>
          <w:tcPr>
            <w:tcW w:w="57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0748E4" w14:textId="77777777" w:rsidR="005A1325" w:rsidRPr="00694D7A" w:rsidRDefault="005A1325" w:rsidP="00555193">
            <w:pPr>
              <w:spacing w:before="100" w:beforeAutospacing="1" w:after="100" w:afterAutospacing="1" w:line="360" w:lineRule="auto"/>
              <w:jc w:val="both"/>
              <w:rPr>
                <w:rFonts w:asciiTheme="minorHAnsi" w:eastAsia="Arial Unicode MS" w:hAnsiTheme="minorHAnsi" w:cs="Arial Unicode MS"/>
              </w:rPr>
            </w:pPr>
            <w:r w:rsidRPr="00694D7A">
              <w:rPr>
                <w:rFonts w:asciiTheme="minorHAnsi" w:eastAsia="Arial Unicode MS" w:hAnsiTheme="minorHAnsi"/>
              </w:rPr>
              <w:t>Emniyet Genel Müdürlüğü, Kriminal Polis Laboratuvarları</w:t>
            </w:r>
          </w:p>
        </w:tc>
        <w:tc>
          <w:tcPr>
            <w:tcW w:w="1504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8843EE1" w14:textId="77777777" w:rsidR="005A1325" w:rsidRPr="00694D7A" w:rsidRDefault="005A1325" w:rsidP="00555193">
            <w:pPr>
              <w:spacing w:before="100" w:beforeAutospacing="1" w:after="100" w:afterAutospacing="1" w:line="360" w:lineRule="auto"/>
              <w:rPr>
                <w:rFonts w:asciiTheme="minorHAnsi" w:eastAsia="Arial Unicode MS" w:hAnsiTheme="minorHAnsi" w:cs="Arial Unicode MS"/>
              </w:rPr>
            </w:pPr>
            <w:r w:rsidRPr="00694D7A">
              <w:rPr>
                <w:rFonts w:asciiTheme="minorHAnsi" w:eastAsia="Arial Unicode MS" w:hAnsiTheme="minorHAnsi" w:cs="Arial Unicode MS"/>
              </w:rPr>
              <w:t>1998-2002</w:t>
            </w:r>
          </w:p>
        </w:tc>
      </w:tr>
      <w:tr w:rsidR="005A1325" w:rsidRPr="00FF42B8" w14:paraId="50D54573" w14:textId="77777777" w:rsidTr="00555193">
        <w:trPr>
          <w:cantSplit/>
          <w:jc w:val="center"/>
        </w:trPr>
        <w:tc>
          <w:tcPr>
            <w:tcW w:w="2153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016190" w14:textId="77777777" w:rsidR="005A1325" w:rsidRPr="00694D7A" w:rsidRDefault="005A1325" w:rsidP="00555193">
            <w:pPr>
              <w:spacing w:before="100" w:beforeAutospacing="1" w:after="100" w:afterAutospacing="1" w:line="360" w:lineRule="auto"/>
              <w:jc w:val="both"/>
              <w:rPr>
                <w:rFonts w:asciiTheme="minorHAnsi" w:eastAsia="Arial Unicode MS" w:hAnsiTheme="minorHAnsi"/>
              </w:rPr>
            </w:pPr>
            <w:r w:rsidRPr="00694D7A">
              <w:rPr>
                <w:rFonts w:asciiTheme="minorHAnsi" w:eastAsia="Arial Unicode MS" w:hAnsiTheme="minorHAnsi"/>
              </w:rPr>
              <w:t>Sağlık Teknisyeni</w:t>
            </w:r>
          </w:p>
        </w:tc>
        <w:tc>
          <w:tcPr>
            <w:tcW w:w="57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08D437" w14:textId="77777777" w:rsidR="005A1325" w:rsidRPr="00694D7A" w:rsidRDefault="005A1325" w:rsidP="00555193">
            <w:pPr>
              <w:spacing w:before="100" w:beforeAutospacing="1" w:after="100" w:afterAutospacing="1" w:line="360" w:lineRule="auto"/>
              <w:jc w:val="both"/>
              <w:rPr>
                <w:rFonts w:asciiTheme="minorHAnsi" w:eastAsia="Arial Unicode MS" w:hAnsiTheme="minorHAnsi" w:cs="Arial Unicode MS"/>
              </w:rPr>
            </w:pPr>
            <w:r w:rsidRPr="00694D7A">
              <w:rPr>
                <w:rFonts w:asciiTheme="minorHAnsi" w:eastAsia="Arial Unicode MS" w:hAnsiTheme="minorHAnsi" w:cs="Arial Unicode MS"/>
              </w:rPr>
              <w:t>Ankara Üniversitesi Tıp Fakültesi Adli Tıp A.D.</w:t>
            </w:r>
          </w:p>
        </w:tc>
        <w:tc>
          <w:tcPr>
            <w:tcW w:w="1504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FC2020A" w14:textId="77777777" w:rsidR="005A1325" w:rsidRPr="00694D7A" w:rsidRDefault="005A1325" w:rsidP="00555193">
            <w:pPr>
              <w:spacing w:before="100" w:beforeAutospacing="1" w:after="100" w:afterAutospacing="1" w:line="360" w:lineRule="auto"/>
              <w:rPr>
                <w:rFonts w:asciiTheme="minorHAnsi" w:eastAsia="Arial Unicode MS" w:hAnsiTheme="minorHAnsi" w:cs="Arial Unicode MS"/>
              </w:rPr>
            </w:pPr>
            <w:r w:rsidRPr="00694D7A">
              <w:rPr>
                <w:rFonts w:asciiTheme="minorHAnsi" w:eastAsia="Arial Unicode MS" w:hAnsiTheme="minorHAnsi" w:cs="Arial Unicode MS"/>
              </w:rPr>
              <w:t>2002-2008</w:t>
            </w:r>
          </w:p>
        </w:tc>
      </w:tr>
      <w:tr w:rsidR="005A1325" w:rsidRPr="00FF42B8" w14:paraId="2868A703" w14:textId="77777777" w:rsidTr="00555193">
        <w:trPr>
          <w:cantSplit/>
          <w:jc w:val="center"/>
        </w:trPr>
        <w:tc>
          <w:tcPr>
            <w:tcW w:w="2153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0D62485" w14:textId="77777777" w:rsidR="005A1325" w:rsidRPr="00694D7A" w:rsidRDefault="005A1325" w:rsidP="00555193">
            <w:pPr>
              <w:spacing w:before="100" w:beforeAutospacing="1" w:after="100" w:afterAutospacing="1" w:line="360" w:lineRule="auto"/>
              <w:jc w:val="both"/>
              <w:rPr>
                <w:rFonts w:asciiTheme="minorHAnsi" w:eastAsia="Arial Unicode MS" w:hAnsiTheme="minorHAnsi"/>
              </w:rPr>
            </w:pPr>
            <w:r w:rsidRPr="00694D7A">
              <w:rPr>
                <w:rFonts w:asciiTheme="minorHAnsi" w:eastAsia="Arial Unicode MS" w:hAnsiTheme="minorHAnsi"/>
              </w:rPr>
              <w:t xml:space="preserve">Sağlık Teknisyeni </w:t>
            </w:r>
          </w:p>
        </w:tc>
        <w:tc>
          <w:tcPr>
            <w:tcW w:w="57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43D0B1" w14:textId="77777777" w:rsidR="005A1325" w:rsidRPr="00694D7A" w:rsidRDefault="005A1325" w:rsidP="00555193">
            <w:pPr>
              <w:spacing w:before="100" w:beforeAutospacing="1" w:after="100" w:afterAutospacing="1" w:line="360" w:lineRule="auto"/>
              <w:jc w:val="both"/>
              <w:rPr>
                <w:rFonts w:asciiTheme="minorHAnsi" w:eastAsia="Arial Unicode MS" w:hAnsiTheme="minorHAnsi" w:cs="Arial Unicode MS"/>
              </w:rPr>
            </w:pPr>
            <w:r w:rsidRPr="00694D7A">
              <w:rPr>
                <w:rFonts w:asciiTheme="minorHAnsi" w:eastAsia="Arial Unicode MS" w:hAnsiTheme="minorHAnsi" w:cs="Arial Unicode MS"/>
              </w:rPr>
              <w:t>Ankara Üniversitesi, Biyoteknoloji Enstitüsü</w:t>
            </w:r>
          </w:p>
        </w:tc>
        <w:tc>
          <w:tcPr>
            <w:tcW w:w="1504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EA9EFFE" w14:textId="77777777" w:rsidR="005A1325" w:rsidRPr="00694D7A" w:rsidRDefault="005A1325" w:rsidP="00555193">
            <w:pPr>
              <w:spacing w:before="100" w:beforeAutospacing="1" w:after="100" w:afterAutospacing="1" w:line="360" w:lineRule="auto"/>
              <w:rPr>
                <w:rFonts w:asciiTheme="minorHAnsi" w:eastAsia="Arial Unicode MS" w:hAnsiTheme="minorHAnsi" w:cs="Arial Unicode MS"/>
              </w:rPr>
            </w:pPr>
            <w:r w:rsidRPr="00694D7A">
              <w:rPr>
                <w:rFonts w:asciiTheme="minorHAnsi" w:eastAsia="Arial Unicode MS" w:hAnsiTheme="minorHAnsi" w:cs="Arial Unicode MS"/>
              </w:rPr>
              <w:t>2008-2010</w:t>
            </w:r>
          </w:p>
        </w:tc>
      </w:tr>
      <w:tr w:rsidR="005A1325" w:rsidRPr="00FF42B8" w14:paraId="08B53099" w14:textId="77777777" w:rsidTr="00555193">
        <w:trPr>
          <w:cantSplit/>
          <w:jc w:val="center"/>
        </w:trPr>
        <w:tc>
          <w:tcPr>
            <w:tcW w:w="21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1DBD95B" w14:textId="77777777" w:rsidR="005A1325" w:rsidRPr="00694D7A" w:rsidRDefault="005A1325" w:rsidP="00555193">
            <w:pPr>
              <w:spacing w:before="100" w:beforeAutospacing="1" w:after="100" w:afterAutospacing="1" w:line="360" w:lineRule="auto"/>
              <w:jc w:val="both"/>
              <w:rPr>
                <w:rFonts w:asciiTheme="minorHAnsi" w:eastAsia="Arial Unicode MS" w:hAnsiTheme="minorHAnsi" w:cs="Arial Unicode MS"/>
              </w:rPr>
            </w:pPr>
            <w:r w:rsidRPr="00694D7A">
              <w:rPr>
                <w:rFonts w:asciiTheme="minorHAnsi" w:hAnsiTheme="minorHAnsi"/>
              </w:rPr>
              <w:t xml:space="preserve">Sağlık Teknisyeni   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E6BE5" w14:textId="77777777" w:rsidR="005A1325" w:rsidRPr="00694D7A" w:rsidRDefault="005A1325" w:rsidP="00555193">
            <w:pPr>
              <w:spacing w:before="100" w:beforeAutospacing="1" w:after="100" w:afterAutospacing="1" w:line="360" w:lineRule="auto"/>
              <w:jc w:val="both"/>
              <w:rPr>
                <w:rFonts w:asciiTheme="minorHAnsi" w:eastAsia="Arial Unicode MS" w:hAnsiTheme="minorHAnsi" w:cs="Arial Unicode MS"/>
              </w:rPr>
            </w:pPr>
            <w:r w:rsidRPr="00694D7A">
              <w:rPr>
                <w:rFonts w:asciiTheme="minorHAnsi" w:eastAsia="Arial Unicode MS" w:hAnsiTheme="minorHAnsi" w:cs="Arial Unicode MS"/>
              </w:rPr>
              <w:t>Ankara Üniversitesi Tıp Fakültesi Patoloji A.D.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1EE2959" w14:textId="77777777" w:rsidR="005A1325" w:rsidRPr="00694D7A" w:rsidRDefault="005A1325" w:rsidP="00555193">
            <w:pPr>
              <w:spacing w:before="100" w:beforeAutospacing="1" w:after="100" w:afterAutospacing="1" w:line="360" w:lineRule="auto"/>
              <w:rPr>
                <w:rFonts w:asciiTheme="minorHAnsi" w:eastAsia="Arial Unicode MS" w:hAnsiTheme="minorHAnsi" w:cs="Arial Unicode MS"/>
              </w:rPr>
            </w:pPr>
            <w:r w:rsidRPr="00694D7A">
              <w:rPr>
                <w:rFonts w:asciiTheme="minorHAnsi" w:eastAsia="Arial Unicode MS" w:hAnsiTheme="minorHAnsi" w:cs="Arial Unicode MS"/>
              </w:rPr>
              <w:t>2010-2012</w:t>
            </w:r>
          </w:p>
        </w:tc>
      </w:tr>
      <w:tr w:rsidR="005A1325" w:rsidRPr="00FF42B8" w14:paraId="6D2334AB" w14:textId="77777777" w:rsidTr="00555193">
        <w:trPr>
          <w:cantSplit/>
          <w:jc w:val="center"/>
        </w:trPr>
        <w:tc>
          <w:tcPr>
            <w:tcW w:w="21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A161B53" w14:textId="77777777" w:rsidR="005A1325" w:rsidRPr="00694D7A" w:rsidRDefault="005A1325" w:rsidP="00555193">
            <w:pPr>
              <w:spacing w:before="100" w:beforeAutospacing="1" w:after="100" w:afterAutospacing="1" w:line="360" w:lineRule="auto"/>
              <w:jc w:val="both"/>
              <w:rPr>
                <w:rFonts w:asciiTheme="minorHAnsi" w:eastAsia="Arial Unicode MS" w:hAnsiTheme="minorHAnsi"/>
              </w:rPr>
            </w:pPr>
            <w:r w:rsidRPr="00694D7A">
              <w:rPr>
                <w:rFonts w:asciiTheme="minorHAnsi" w:eastAsia="Arial Unicode MS" w:hAnsiTheme="minorHAnsi"/>
              </w:rPr>
              <w:t xml:space="preserve">Sağlık Teknisyeni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30C68" w14:textId="77777777" w:rsidR="005A1325" w:rsidRPr="00694D7A" w:rsidRDefault="005A1325" w:rsidP="00555193">
            <w:pPr>
              <w:spacing w:before="100" w:beforeAutospacing="1" w:after="100" w:afterAutospacing="1" w:line="360" w:lineRule="auto"/>
              <w:jc w:val="both"/>
              <w:rPr>
                <w:rFonts w:asciiTheme="minorHAnsi" w:eastAsia="Arial Unicode MS" w:hAnsiTheme="minorHAnsi" w:cs="Arial Unicode MS"/>
              </w:rPr>
            </w:pPr>
            <w:r w:rsidRPr="00694D7A">
              <w:rPr>
                <w:rFonts w:asciiTheme="minorHAnsi" w:eastAsia="Arial Unicode MS" w:hAnsiTheme="minorHAnsi" w:cs="Arial Unicode MS"/>
              </w:rPr>
              <w:t>Ankara Üniversitesi, Biyoteknoloji Enstitüsü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49FAFAC" w14:textId="44208B40" w:rsidR="005A1325" w:rsidRPr="00694D7A" w:rsidRDefault="005A1325" w:rsidP="00555193">
            <w:pPr>
              <w:spacing w:before="100" w:beforeAutospacing="1" w:after="100" w:afterAutospacing="1" w:line="360" w:lineRule="auto"/>
              <w:rPr>
                <w:rFonts w:asciiTheme="minorHAnsi" w:eastAsia="Arial Unicode MS" w:hAnsiTheme="minorHAnsi" w:cs="Arial Unicode MS"/>
              </w:rPr>
            </w:pPr>
            <w:r w:rsidRPr="00694D7A">
              <w:rPr>
                <w:rFonts w:asciiTheme="minorHAnsi" w:eastAsia="Arial Unicode MS" w:hAnsiTheme="minorHAnsi" w:cs="Arial Unicode MS"/>
              </w:rPr>
              <w:t xml:space="preserve">2012- </w:t>
            </w:r>
            <w:r w:rsidR="004D1C99">
              <w:rPr>
                <w:rFonts w:asciiTheme="minorHAnsi" w:eastAsia="Arial Unicode MS" w:hAnsiTheme="minorHAnsi" w:cs="Arial Unicode MS"/>
              </w:rPr>
              <w:t>2018</w:t>
            </w:r>
          </w:p>
        </w:tc>
      </w:tr>
      <w:tr w:rsidR="004D1C99" w:rsidRPr="00FF42B8" w14:paraId="1A0D71CF" w14:textId="77777777" w:rsidTr="00555193">
        <w:trPr>
          <w:cantSplit/>
          <w:jc w:val="center"/>
        </w:trPr>
        <w:tc>
          <w:tcPr>
            <w:tcW w:w="21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05959B7" w14:textId="41317253" w:rsidR="004D1C99" w:rsidRPr="00694D7A" w:rsidRDefault="004D1C99" w:rsidP="00555193">
            <w:pPr>
              <w:spacing w:before="100" w:beforeAutospacing="1" w:after="100" w:afterAutospacing="1" w:line="360" w:lineRule="auto"/>
              <w:jc w:val="both"/>
              <w:rPr>
                <w:rFonts w:asciiTheme="minorHAnsi" w:eastAsia="Arial Unicode MS" w:hAnsiTheme="minorHAnsi"/>
              </w:rPr>
            </w:pPr>
            <w:r>
              <w:rPr>
                <w:rFonts w:asciiTheme="minorHAnsi" w:eastAsia="Arial Unicode MS" w:hAnsiTheme="minorHAnsi"/>
              </w:rPr>
              <w:t xml:space="preserve">Öğretim Üyesi / Doçent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39FBE" w14:textId="5CC3D198" w:rsidR="004D1C99" w:rsidRPr="00694D7A" w:rsidRDefault="004D1C99" w:rsidP="00555193">
            <w:pPr>
              <w:spacing w:before="100" w:beforeAutospacing="1" w:after="100" w:afterAutospacing="1" w:line="360" w:lineRule="auto"/>
              <w:jc w:val="both"/>
              <w:rPr>
                <w:rFonts w:asciiTheme="minorHAnsi" w:eastAsia="Arial Unicode MS" w:hAnsiTheme="minorHAnsi" w:cs="Arial Unicode MS"/>
              </w:rPr>
            </w:pPr>
            <w:r>
              <w:rPr>
                <w:rFonts w:asciiTheme="minorHAnsi" w:eastAsia="Arial Unicode MS" w:hAnsiTheme="minorHAnsi" w:cs="Arial Unicode MS"/>
              </w:rPr>
              <w:t>Ankara Üniversitesi DTCF, Antropoloji Bölümü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7A402D4" w14:textId="0F16C987" w:rsidR="004D1C99" w:rsidRPr="00694D7A" w:rsidRDefault="004D1C99" w:rsidP="00555193">
            <w:pPr>
              <w:spacing w:before="100" w:beforeAutospacing="1" w:after="100" w:afterAutospacing="1" w:line="360" w:lineRule="auto"/>
              <w:rPr>
                <w:rFonts w:asciiTheme="minorHAnsi" w:eastAsia="Arial Unicode MS" w:hAnsiTheme="minorHAnsi" w:cs="Arial Unicode MS"/>
              </w:rPr>
            </w:pPr>
            <w:r>
              <w:rPr>
                <w:rFonts w:asciiTheme="minorHAnsi" w:eastAsia="Arial Unicode MS" w:hAnsiTheme="minorHAnsi" w:cs="Arial Unicode MS"/>
              </w:rPr>
              <w:t>2018-</w:t>
            </w:r>
          </w:p>
        </w:tc>
      </w:tr>
    </w:tbl>
    <w:p w14:paraId="5407EC8D" w14:textId="77777777" w:rsidR="005A1325" w:rsidRPr="00A21AAC" w:rsidRDefault="005A1325" w:rsidP="00970622">
      <w:pPr>
        <w:spacing w:line="276" w:lineRule="auto"/>
        <w:ind w:left="2880" w:hanging="2880"/>
        <w:jc w:val="both"/>
        <w:rPr>
          <w:rFonts w:asciiTheme="minorHAnsi" w:hAnsiTheme="minorHAnsi"/>
          <w:szCs w:val="24"/>
        </w:rPr>
      </w:pPr>
    </w:p>
    <w:p w14:paraId="6117CB71" w14:textId="77777777" w:rsidR="00522EEB" w:rsidRPr="00A21AAC" w:rsidRDefault="00522EEB" w:rsidP="00522EEB">
      <w:pPr>
        <w:tabs>
          <w:tab w:val="left" w:pos="1749"/>
        </w:tabs>
        <w:spacing w:line="276" w:lineRule="auto"/>
        <w:jc w:val="both"/>
        <w:rPr>
          <w:rFonts w:asciiTheme="minorHAnsi" w:hAnsiTheme="minorHAnsi"/>
          <w:b/>
          <w:szCs w:val="24"/>
        </w:rPr>
      </w:pPr>
      <w:r w:rsidRPr="004711C3">
        <w:rPr>
          <w:rFonts w:asciiTheme="minorHAnsi" w:hAnsiTheme="minorHAnsi"/>
          <w:b/>
          <w:szCs w:val="24"/>
        </w:rPr>
        <w:t>VERDİĞİ DERSLER</w:t>
      </w:r>
    </w:p>
    <w:p w14:paraId="2DBD6133" w14:textId="77777777" w:rsidR="003723BD" w:rsidRDefault="003723BD" w:rsidP="00970622">
      <w:pPr>
        <w:tabs>
          <w:tab w:val="left" w:pos="1749"/>
        </w:tabs>
        <w:spacing w:line="276" w:lineRule="auto"/>
        <w:jc w:val="both"/>
        <w:rPr>
          <w:rFonts w:asciiTheme="minorHAnsi" w:hAnsiTheme="minorHAnsi"/>
          <w:szCs w:val="24"/>
        </w:rPr>
      </w:pPr>
    </w:p>
    <w:tbl>
      <w:tblPr>
        <w:tblStyle w:val="TabloKlavuzu"/>
        <w:tblW w:w="9356" w:type="dxa"/>
        <w:tblLook w:val="04A0" w:firstRow="1" w:lastRow="0" w:firstColumn="1" w:lastColumn="0" w:noHBand="0" w:noVBand="1"/>
      </w:tblPr>
      <w:tblGrid>
        <w:gridCol w:w="2127"/>
        <w:gridCol w:w="3586"/>
        <w:gridCol w:w="3643"/>
      </w:tblGrid>
      <w:tr w:rsidR="00522EEB" w:rsidRPr="00FF42B8" w14:paraId="0597FEE0" w14:textId="77777777" w:rsidTr="004711C3">
        <w:tc>
          <w:tcPr>
            <w:tcW w:w="2127" w:type="dxa"/>
            <w:vAlign w:val="center"/>
            <w:hideMark/>
          </w:tcPr>
          <w:p w14:paraId="456AF9F1" w14:textId="77777777" w:rsidR="00522EEB" w:rsidRPr="004711C3" w:rsidRDefault="00522EEB" w:rsidP="004711C3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lang w:eastAsia="tr-TR"/>
              </w:rPr>
            </w:pPr>
            <w:r w:rsidRPr="004711C3">
              <w:rPr>
                <w:rFonts w:asciiTheme="minorHAnsi" w:hAnsiTheme="minorHAnsi" w:cs="Arial"/>
                <w:b/>
                <w:bCs/>
                <w:color w:val="000000"/>
                <w:lang w:eastAsia="tr-TR"/>
              </w:rPr>
              <w:t>Akademik Yıl</w:t>
            </w:r>
          </w:p>
        </w:tc>
        <w:tc>
          <w:tcPr>
            <w:tcW w:w="3586" w:type="dxa"/>
            <w:vAlign w:val="center"/>
            <w:hideMark/>
          </w:tcPr>
          <w:p w14:paraId="009EBE4F" w14:textId="77777777" w:rsidR="00522EEB" w:rsidRPr="004711C3" w:rsidRDefault="00522EEB" w:rsidP="004711C3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lang w:eastAsia="tr-TR"/>
              </w:rPr>
            </w:pPr>
            <w:r w:rsidRPr="004711C3">
              <w:rPr>
                <w:rFonts w:asciiTheme="minorHAnsi" w:hAnsiTheme="minorHAnsi" w:cs="Arial"/>
                <w:b/>
                <w:bCs/>
                <w:color w:val="000000"/>
                <w:lang w:eastAsia="tr-TR"/>
              </w:rPr>
              <w:t>Dersin Adı</w:t>
            </w:r>
          </w:p>
        </w:tc>
        <w:tc>
          <w:tcPr>
            <w:tcW w:w="3643" w:type="dxa"/>
            <w:vAlign w:val="center"/>
            <w:hideMark/>
          </w:tcPr>
          <w:p w14:paraId="078B49B9" w14:textId="3CFFAD3E" w:rsidR="00522EEB" w:rsidRPr="004711C3" w:rsidRDefault="00522EEB" w:rsidP="004711C3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lang w:eastAsia="tr-TR"/>
              </w:rPr>
            </w:pPr>
            <w:r w:rsidRPr="004711C3">
              <w:rPr>
                <w:rFonts w:asciiTheme="minorHAnsi" w:hAnsiTheme="minorHAnsi" w:cs="Arial"/>
                <w:b/>
                <w:bCs/>
                <w:color w:val="000000"/>
                <w:lang w:eastAsia="tr-TR"/>
              </w:rPr>
              <w:t>Program</w:t>
            </w:r>
          </w:p>
        </w:tc>
      </w:tr>
      <w:tr w:rsidR="00522EEB" w:rsidRPr="00FF42B8" w14:paraId="4E36ED85" w14:textId="77777777" w:rsidTr="004711C3">
        <w:tc>
          <w:tcPr>
            <w:tcW w:w="2127" w:type="dxa"/>
            <w:vAlign w:val="center"/>
            <w:hideMark/>
          </w:tcPr>
          <w:p w14:paraId="3319817C" w14:textId="77777777" w:rsidR="00522EEB" w:rsidRPr="004711C3" w:rsidRDefault="00522EEB" w:rsidP="004711C3">
            <w:pPr>
              <w:jc w:val="center"/>
              <w:rPr>
                <w:rFonts w:asciiTheme="minorHAnsi" w:hAnsiTheme="minorHAnsi" w:cs="Arial"/>
                <w:bCs/>
                <w:color w:val="000000"/>
                <w:lang w:eastAsia="tr-TR"/>
              </w:rPr>
            </w:pPr>
            <w:r w:rsidRPr="004711C3">
              <w:rPr>
                <w:rFonts w:asciiTheme="minorHAnsi" w:hAnsiTheme="minorHAnsi" w:cs="Arial"/>
                <w:bCs/>
                <w:color w:val="000000"/>
                <w:lang w:eastAsia="tr-TR"/>
              </w:rPr>
              <w:t>2009-2010</w:t>
            </w:r>
          </w:p>
        </w:tc>
        <w:tc>
          <w:tcPr>
            <w:tcW w:w="3586" w:type="dxa"/>
            <w:vAlign w:val="center"/>
            <w:hideMark/>
          </w:tcPr>
          <w:p w14:paraId="52A9CFB4" w14:textId="77777777" w:rsidR="00522EEB" w:rsidRPr="004711C3" w:rsidRDefault="00522EEB" w:rsidP="004711C3">
            <w:pPr>
              <w:jc w:val="center"/>
              <w:rPr>
                <w:rFonts w:asciiTheme="minorHAnsi" w:hAnsiTheme="minorHAnsi" w:cs="Arial"/>
                <w:bCs/>
                <w:color w:val="000000"/>
                <w:lang w:eastAsia="tr-TR"/>
              </w:rPr>
            </w:pPr>
            <w:r w:rsidRPr="004711C3">
              <w:rPr>
                <w:rFonts w:asciiTheme="minorHAnsi" w:hAnsiTheme="minorHAnsi" w:cs="Arial"/>
                <w:bCs/>
                <w:color w:val="000000"/>
                <w:lang w:eastAsia="tr-TR"/>
              </w:rPr>
              <w:t>Temel Biyoteknolojiye Giriş</w:t>
            </w:r>
          </w:p>
        </w:tc>
        <w:tc>
          <w:tcPr>
            <w:tcW w:w="3643" w:type="dxa"/>
            <w:vAlign w:val="center"/>
          </w:tcPr>
          <w:p w14:paraId="1AC3378D" w14:textId="26950AFC" w:rsidR="00522EEB" w:rsidRPr="004711C3" w:rsidRDefault="00322094" w:rsidP="004711C3">
            <w:pPr>
              <w:jc w:val="center"/>
              <w:rPr>
                <w:rFonts w:asciiTheme="minorHAnsi" w:hAnsiTheme="minorHAnsi" w:cs="Arial"/>
                <w:bCs/>
                <w:color w:val="000000"/>
                <w:lang w:eastAsia="tr-TR"/>
              </w:rPr>
            </w:pPr>
            <w:r w:rsidRPr="004711C3">
              <w:rPr>
                <w:rFonts w:asciiTheme="minorHAnsi" w:hAnsiTheme="minorHAnsi" w:cs="Arial"/>
                <w:bCs/>
                <w:color w:val="000000"/>
                <w:lang w:eastAsia="tr-TR"/>
              </w:rPr>
              <w:t>Biyoteknoloji Ens /Biyoteknoloji Yüksek Lisans</w:t>
            </w:r>
          </w:p>
        </w:tc>
      </w:tr>
      <w:tr w:rsidR="00F27B2F" w:rsidRPr="00FF42B8" w14:paraId="198421F1" w14:textId="77777777" w:rsidTr="004711C3">
        <w:tc>
          <w:tcPr>
            <w:tcW w:w="2127" w:type="dxa"/>
            <w:vAlign w:val="center"/>
          </w:tcPr>
          <w:p w14:paraId="2E7A7078" w14:textId="7D16CE9F" w:rsidR="00F27B2F" w:rsidRPr="004711C3" w:rsidRDefault="00F27B2F" w:rsidP="004711C3">
            <w:pPr>
              <w:jc w:val="center"/>
              <w:rPr>
                <w:rFonts w:asciiTheme="minorHAnsi" w:hAnsiTheme="minorHAnsi" w:cs="Arial"/>
                <w:bCs/>
                <w:color w:val="000000"/>
                <w:lang w:eastAsia="tr-TR"/>
              </w:rPr>
            </w:pPr>
            <w:r w:rsidRPr="004711C3">
              <w:rPr>
                <w:rFonts w:asciiTheme="minorHAnsi" w:hAnsiTheme="minorHAnsi" w:cs="Arial"/>
                <w:bCs/>
                <w:color w:val="000000"/>
                <w:lang w:eastAsia="tr-TR"/>
              </w:rPr>
              <w:t>2009-2010</w:t>
            </w:r>
          </w:p>
        </w:tc>
        <w:tc>
          <w:tcPr>
            <w:tcW w:w="3586" w:type="dxa"/>
            <w:vAlign w:val="center"/>
          </w:tcPr>
          <w:p w14:paraId="2A39801E" w14:textId="6F01B32D" w:rsidR="00F27B2F" w:rsidRPr="004711C3" w:rsidRDefault="00F27B2F" w:rsidP="004711C3">
            <w:pPr>
              <w:jc w:val="center"/>
              <w:rPr>
                <w:rFonts w:asciiTheme="minorHAnsi" w:hAnsiTheme="minorHAnsi" w:cs="Arial"/>
                <w:bCs/>
                <w:color w:val="000000"/>
                <w:lang w:eastAsia="tr-TR"/>
              </w:rPr>
            </w:pPr>
            <w:r w:rsidRPr="004711C3">
              <w:rPr>
                <w:rFonts w:asciiTheme="minorHAnsi" w:hAnsiTheme="minorHAnsi" w:cs="Arial"/>
                <w:bCs/>
                <w:color w:val="000000"/>
                <w:lang w:eastAsia="tr-TR"/>
              </w:rPr>
              <w:t>Temel Biyoteknolojik Teknikler/Uygulama</w:t>
            </w:r>
          </w:p>
        </w:tc>
        <w:tc>
          <w:tcPr>
            <w:tcW w:w="3643" w:type="dxa"/>
            <w:vAlign w:val="center"/>
          </w:tcPr>
          <w:p w14:paraId="7AF4B9AD" w14:textId="7149D72E" w:rsidR="00F27B2F" w:rsidRPr="004711C3" w:rsidRDefault="00F27B2F" w:rsidP="004711C3">
            <w:pPr>
              <w:jc w:val="center"/>
              <w:rPr>
                <w:rFonts w:asciiTheme="minorHAnsi" w:hAnsiTheme="minorHAnsi" w:cs="Arial"/>
                <w:bCs/>
                <w:color w:val="000000"/>
                <w:lang w:eastAsia="tr-TR"/>
              </w:rPr>
            </w:pPr>
            <w:r w:rsidRPr="004711C3">
              <w:rPr>
                <w:rFonts w:asciiTheme="minorHAnsi" w:hAnsiTheme="minorHAnsi" w:cs="Arial"/>
                <w:bCs/>
                <w:color w:val="000000"/>
                <w:lang w:eastAsia="tr-TR"/>
              </w:rPr>
              <w:t>Biyoteknoloji Ens /Biyoteknoloji Yüksek Lisans</w:t>
            </w:r>
          </w:p>
        </w:tc>
      </w:tr>
      <w:tr w:rsidR="00522EEB" w:rsidRPr="00FF42B8" w14:paraId="3E307E33" w14:textId="77777777" w:rsidTr="004711C3">
        <w:tc>
          <w:tcPr>
            <w:tcW w:w="2127" w:type="dxa"/>
            <w:vAlign w:val="center"/>
          </w:tcPr>
          <w:p w14:paraId="2C42E43B" w14:textId="77777777" w:rsidR="00522EEB" w:rsidRPr="004711C3" w:rsidRDefault="00522EEB" w:rsidP="004711C3">
            <w:pPr>
              <w:jc w:val="center"/>
              <w:rPr>
                <w:rFonts w:asciiTheme="minorHAnsi" w:hAnsiTheme="minorHAnsi" w:cs="Arial"/>
                <w:bCs/>
                <w:color w:val="000000"/>
                <w:lang w:eastAsia="tr-TR"/>
              </w:rPr>
            </w:pPr>
            <w:r w:rsidRPr="004711C3">
              <w:rPr>
                <w:rFonts w:asciiTheme="minorHAnsi" w:hAnsiTheme="minorHAnsi" w:cs="Arial"/>
                <w:bCs/>
                <w:color w:val="000000"/>
                <w:lang w:eastAsia="tr-TR"/>
              </w:rPr>
              <w:t>2013-2014</w:t>
            </w:r>
          </w:p>
        </w:tc>
        <w:tc>
          <w:tcPr>
            <w:tcW w:w="3586" w:type="dxa"/>
            <w:vAlign w:val="center"/>
          </w:tcPr>
          <w:p w14:paraId="64B0D2CC" w14:textId="77777777" w:rsidR="00522EEB" w:rsidRPr="004711C3" w:rsidRDefault="00522EEB" w:rsidP="004711C3">
            <w:pPr>
              <w:jc w:val="center"/>
              <w:rPr>
                <w:rFonts w:asciiTheme="minorHAnsi" w:hAnsiTheme="minorHAnsi" w:cs="Arial"/>
                <w:bCs/>
                <w:color w:val="000000"/>
                <w:lang w:eastAsia="tr-TR"/>
              </w:rPr>
            </w:pPr>
            <w:r w:rsidRPr="004711C3">
              <w:rPr>
                <w:rFonts w:asciiTheme="minorHAnsi" w:hAnsiTheme="minorHAnsi" w:cs="Arial"/>
                <w:bCs/>
                <w:color w:val="000000"/>
                <w:lang w:eastAsia="tr-TR"/>
              </w:rPr>
              <w:t>İnsan Paleogenetiği</w:t>
            </w:r>
          </w:p>
        </w:tc>
        <w:tc>
          <w:tcPr>
            <w:tcW w:w="3643" w:type="dxa"/>
            <w:vAlign w:val="center"/>
          </w:tcPr>
          <w:p w14:paraId="3447B67C" w14:textId="3ED3265C" w:rsidR="00522EEB" w:rsidRPr="004711C3" w:rsidRDefault="00322094" w:rsidP="004711C3">
            <w:pPr>
              <w:jc w:val="center"/>
              <w:rPr>
                <w:rFonts w:asciiTheme="minorHAnsi" w:hAnsiTheme="minorHAnsi" w:cs="Arial"/>
                <w:bCs/>
                <w:color w:val="000000"/>
                <w:lang w:eastAsia="tr-TR"/>
              </w:rPr>
            </w:pPr>
            <w:r w:rsidRPr="004711C3">
              <w:rPr>
                <w:rFonts w:asciiTheme="minorHAnsi" w:hAnsiTheme="minorHAnsi" w:cs="Arial"/>
                <w:bCs/>
                <w:color w:val="000000"/>
                <w:lang w:eastAsia="tr-TR"/>
              </w:rPr>
              <w:t>Sosyal Bilimler Ens / Paleoantropoloji Yüksek Lisans</w:t>
            </w:r>
          </w:p>
        </w:tc>
      </w:tr>
      <w:tr w:rsidR="00F27B2F" w:rsidRPr="00FF42B8" w14:paraId="0A39AA5F" w14:textId="77777777" w:rsidTr="004711C3">
        <w:tc>
          <w:tcPr>
            <w:tcW w:w="2127" w:type="dxa"/>
            <w:vAlign w:val="center"/>
          </w:tcPr>
          <w:p w14:paraId="534E42BD" w14:textId="6149C2D9" w:rsidR="00F27B2F" w:rsidRPr="004711C3" w:rsidRDefault="00F27B2F" w:rsidP="004711C3">
            <w:pPr>
              <w:jc w:val="center"/>
              <w:rPr>
                <w:rFonts w:asciiTheme="minorHAnsi" w:hAnsiTheme="minorHAnsi" w:cs="Arial"/>
                <w:bCs/>
                <w:color w:val="000000"/>
                <w:lang w:eastAsia="tr-TR"/>
              </w:rPr>
            </w:pPr>
            <w:r w:rsidRPr="004711C3">
              <w:rPr>
                <w:rFonts w:asciiTheme="minorHAnsi" w:hAnsiTheme="minorHAnsi" w:cs="Arial"/>
                <w:bCs/>
                <w:color w:val="000000"/>
                <w:lang w:eastAsia="tr-TR"/>
              </w:rPr>
              <w:t>2014-2015</w:t>
            </w:r>
          </w:p>
        </w:tc>
        <w:tc>
          <w:tcPr>
            <w:tcW w:w="3586" w:type="dxa"/>
            <w:vAlign w:val="center"/>
          </w:tcPr>
          <w:p w14:paraId="7C632320" w14:textId="7E174B65" w:rsidR="00F27B2F" w:rsidRPr="004711C3" w:rsidRDefault="00F27B2F" w:rsidP="004711C3">
            <w:pPr>
              <w:jc w:val="center"/>
              <w:rPr>
                <w:rFonts w:asciiTheme="minorHAnsi" w:hAnsiTheme="minorHAnsi" w:cs="Arial"/>
                <w:bCs/>
                <w:color w:val="000000"/>
                <w:lang w:eastAsia="tr-TR"/>
              </w:rPr>
            </w:pPr>
            <w:r w:rsidRPr="004711C3">
              <w:rPr>
                <w:rFonts w:asciiTheme="minorHAnsi" w:hAnsiTheme="minorHAnsi" w:cs="Arial"/>
                <w:bCs/>
                <w:color w:val="000000"/>
                <w:lang w:eastAsia="tr-TR"/>
              </w:rPr>
              <w:t>Moleküler Antropoloji</w:t>
            </w:r>
          </w:p>
        </w:tc>
        <w:tc>
          <w:tcPr>
            <w:tcW w:w="3643" w:type="dxa"/>
            <w:vAlign w:val="center"/>
          </w:tcPr>
          <w:p w14:paraId="024773FF" w14:textId="7858EFC9" w:rsidR="00F27B2F" w:rsidRPr="004711C3" w:rsidRDefault="00F27B2F" w:rsidP="004711C3">
            <w:pPr>
              <w:jc w:val="center"/>
              <w:rPr>
                <w:rFonts w:asciiTheme="minorHAnsi" w:hAnsiTheme="minorHAnsi" w:cs="Arial"/>
                <w:bCs/>
                <w:color w:val="000000"/>
                <w:lang w:eastAsia="tr-TR"/>
              </w:rPr>
            </w:pPr>
            <w:r w:rsidRPr="004711C3">
              <w:rPr>
                <w:rFonts w:asciiTheme="minorHAnsi" w:hAnsiTheme="minorHAnsi" w:cs="Arial"/>
                <w:bCs/>
                <w:color w:val="000000"/>
                <w:lang w:eastAsia="tr-TR"/>
              </w:rPr>
              <w:t>Sosyal Bilimler Ens / Paleoantropoloji Yüksek Lisans</w:t>
            </w:r>
          </w:p>
        </w:tc>
      </w:tr>
      <w:tr w:rsidR="00522EEB" w:rsidRPr="00FF42B8" w14:paraId="0B151C25" w14:textId="77777777" w:rsidTr="004711C3">
        <w:tc>
          <w:tcPr>
            <w:tcW w:w="2127" w:type="dxa"/>
            <w:vAlign w:val="center"/>
          </w:tcPr>
          <w:p w14:paraId="65664B7C" w14:textId="2EDB2CD0" w:rsidR="00522EEB" w:rsidRPr="004711C3" w:rsidRDefault="00322094" w:rsidP="004711C3">
            <w:pPr>
              <w:jc w:val="center"/>
              <w:rPr>
                <w:rFonts w:asciiTheme="minorHAnsi" w:hAnsiTheme="minorHAnsi" w:cs="Arial"/>
                <w:bCs/>
                <w:color w:val="000000"/>
                <w:lang w:eastAsia="tr-TR"/>
              </w:rPr>
            </w:pPr>
            <w:r w:rsidRPr="004711C3">
              <w:rPr>
                <w:rFonts w:asciiTheme="minorHAnsi" w:hAnsiTheme="minorHAnsi" w:cs="Arial"/>
                <w:bCs/>
                <w:color w:val="000000"/>
                <w:lang w:eastAsia="tr-TR"/>
              </w:rPr>
              <w:t>2013-2015</w:t>
            </w:r>
          </w:p>
        </w:tc>
        <w:tc>
          <w:tcPr>
            <w:tcW w:w="3586" w:type="dxa"/>
            <w:vAlign w:val="center"/>
          </w:tcPr>
          <w:p w14:paraId="37DCEC4B" w14:textId="2F43CAA5" w:rsidR="00522EEB" w:rsidRPr="004711C3" w:rsidRDefault="00522EEB" w:rsidP="004711C3">
            <w:pPr>
              <w:jc w:val="center"/>
              <w:rPr>
                <w:rFonts w:asciiTheme="minorHAnsi" w:hAnsiTheme="minorHAnsi" w:cs="Arial"/>
                <w:bCs/>
                <w:color w:val="000000"/>
                <w:lang w:eastAsia="tr-TR"/>
              </w:rPr>
            </w:pPr>
            <w:r w:rsidRPr="004711C3">
              <w:rPr>
                <w:rFonts w:asciiTheme="minorHAnsi" w:hAnsiTheme="minorHAnsi" w:cs="Arial"/>
                <w:bCs/>
                <w:color w:val="000000"/>
                <w:lang w:eastAsia="tr-TR"/>
              </w:rPr>
              <w:t>Moleküler Biyoloji ve Genetik</w:t>
            </w:r>
            <w:r w:rsidR="00F27B2F" w:rsidRPr="004711C3">
              <w:rPr>
                <w:rFonts w:asciiTheme="minorHAnsi" w:hAnsiTheme="minorHAnsi" w:cs="Arial"/>
                <w:bCs/>
                <w:color w:val="000000"/>
                <w:lang w:eastAsia="tr-TR"/>
              </w:rPr>
              <w:t>/ Uygulama</w:t>
            </w:r>
          </w:p>
        </w:tc>
        <w:tc>
          <w:tcPr>
            <w:tcW w:w="3643" w:type="dxa"/>
            <w:vAlign w:val="center"/>
          </w:tcPr>
          <w:p w14:paraId="0EC3DD7F" w14:textId="0BDDC91C" w:rsidR="00522EEB" w:rsidRPr="004711C3" w:rsidRDefault="00322094" w:rsidP="004711C3">
            <w:pPr>
              <w:jc w:val="center"/>
              <w:rPr>
                <w:rFonts w:asciiTheme="minorHAnsi" w:hAnsiTheme="minorHAnsi" w:cs="Arial"/>
                <w:bCs/>
                <w:color w:val="000000"/>
                <w:lang w:eastAsia="tr-TR"/>
              </w:rPr>
            </w:pPr>
            <w:r w:rsidRPr="004711C3">
              <w:rPr>
                <w:rFonts w:asciiTheme="minorHAnsi" w:hAnsiTheme="minorHAnsi" w:cs="Arial"/>
                <w:bCs/>
                <w:color w:val="000000"/>
                <w:lang w:eastAsia="tr-TR"/>
              </w:rPr>
              <w:t>Adli Bilimler Ens / Adli Biyoloji Yüksek Lisans</w:t>
            </w:r>
          </w:p>
        </w:tc>
      </w:tr>
      <w:tr w:rsidR="00522EEB" w:rsidRPr="00FF42B8" w14:paraId="4DA4BC14" w14:textId="77777777" w:rsidTr="004711C3">
        <w:tc>
          <w:tcPr>
            <w:tcW w:w="2127" w:type="dxa"/>
            <w:vAlign w:val="center"/>
          </w:tcPr>
          <w:p w14:paraId="43E56419" w14:textId="5D4837A2" w:rsidR="00522EEB" w:rsidRPr="004711C3" w:rsidRDefault="004711C3" w:rsidP="004711C3">
            <w:pPr>
              <w:jc w:val="center"/>
              <w:rPr>
                <w:rFonts w:asciiTheme="minorHAnsi" w:hAnsiTheme="minorHAnsi" w:cs="Arial"/>
                <w:bCs/>
                <w:color w:val="000000"/>
                <w:lang w:eastAsia="tr-TR"/>
              </w:rPr>
            </w:pPr>
            <w:r>
              <w:rPr>
                <w:rFonts w:asciiTheme="minorHAnsi" w:hAnsiTheme="minorHAnsi" w:cs="Arial"/>
                <w:bCs/>
                <w:color w:val="000000"/>
                <w:lang w:eastAsia="tr-TR"/>
              </w:rPr>
              <w:t>2012 - ……</w:t>
            </w:r>
          </w:p>
        </w:tc>
        <w:tc>
          <w:tcPr>
            <w:tcW w:w="3586" w:type="dxa"/>
            <w:vAlign w:val="center"/>
          </w:tcPr>
          <w:p w14:paraId="2E325A56" w14:textId="7701667C" w:rsidR="00522EEB" w:rsidRPr="004711C3" w:rsidRDefault="00F27B2F" w:rsidP="004711C3">
            <w:pPr>
              <w:jc w:val="center"/>
              <w:rPr>
                <w:rFonts w:asciiTheme="minorHAnsi" w:hAnsiTheme="minorHAnsi" w:cs="Arial"/>
                <w:bCs/>
                <w:color w:val="000000"/>
                <w:lang w:eastAsia="tr-TR"/>
              </w:rPr>
            </w:pPr>
            <w:r w:rsidRPr="004711C3">
              <w:rPr>
                <w:rFonts w:asciiTheme="minorHAnsi" w:hAnsiTheme="minorHAnsi" w:cs="Arial"/>
                <w:bCs/>
                <w:color w:val="000000"/>
                <w:lang w:eastAsia="tr-TR"/>
              </w:rPr>
              <w:t>Adli Biyoloji / Uygulama</w:t>
            </w:r>
          </w:p>
        </w:tc>
        <w:tc>
          <w:tcPr>
            <w:tcW w:w="3643" w:type="dxa"/>
            <w:vAlign w:val="center"/>
          </w:tcPr>
          <w:p w14:paraId="5C5896F9" w14:textId="0BC5976A" w:rsidR="00522EEB" w:rsidRPr="004711C3" w:rsidRDefault="00F27B2F" w:rsidP="004711C3">
            <w:pPr>
              <w:jc w:val="center"/>
              <w:rPr>
                <w:rFonts w:asciiTheme="minorHAnsi" w:hAnsiTheme="minorHAnsi" w:cs="Arial"/>
                <w:bCs/>
                <w:color w:val="000000"/>
                <w:lang w:eastAsia="tr-TR"/>
              </w:rPr>
            </w:pPr>
            <w:r w:rsidRPr="004711C3">
              <w:rPr>
                <w:rFonts w:asciiTheme="minorHAnsi" w:hAnsiTheme="minorHAnsi" w:cs="Arial"/>
                <w:bCs/>
                <w:color w:val="000000"/>
                <w:lang w:eastAsia="tr-TR"/>
              </w:rPr>
              <w:t>Adli Bilimler Ens / Adli Biyoloji Doktora</w:t>
            </w:r>
          </w:p>
        </w:tc>
      </w:tr>
      <w:tr w:rsidR="00522EEB" w:rsidRPr="00FF42B8" w14:paraId="76876071" w14:textId="77777777" w:rsidTr="004711C3">
        <w:tc>
          <w:tcPr>
            <w:tcW w:w="2127" w:type="dxa"/>
            <w:vAlign w:val="center"/>
          </w:tcPr>
          <w:p w14:paraId="43D01B24" w14:textId="368B1BD7" w:rsidR="00522EEB" w:rsidRPr="004711C3" w:rsidRDefault="00F27B2F" w:rsidP="004711C3">
            <w:pPr>
              <w:jc w:val="center"/>
              <w:rPr>
                <w:rFonts w:asciiTheme="minorHAnsi" w:hAnsiTheme="minorHAnsi" w:cs="Arial"/>
                <w:bCs/>
                <w:color w:val="000000"/>
                <w:lang w:eastAsia="tr-TR"/>
              </w:rPr>
            </w:pPr>
            <w:r w:rsidRPr="004711C3">
              <w:rPr>
                <w:rFonts w:asciiTheme="minorHAnsi" w:hAnsiTheme="minorHAnsi" w:cs="Arial"/>
                <w:bCs/>
                <w:color w:val="000000"/>
                <w:lang w:eastAsia="tr-TR"/>
              </w:rPr>
              <w:t>2012</w:t>
            </w:r>
            <w:r w:rsidR="004711C3">
              <w:rPr>
                <w:rFonts w:asciiTheme="minorHAnsi" w:hAnsiTheme="minorHAnsi" w:cs="Arial"/>
                <w:bCs/>
                <w:color w:val="000000"/>
                <w:lang w:eastAsia="tr-TR"/>
              </w:rPr>
              <w:t xml:space="preserve"> </w:t>
            </w:r>
            <w:r w:rsidRPr="004711C3">
              <w:rPr>
                <w:rFonts w:asciiTheme="minorHAnsi" w:hAnsiTheme="minorHAnsi" w:cs="Arial"/>
                <w:bCs/>
                <w:color w:val="000000"/>
                <w:lang w:eastAsia="tr-TR"/>
              </w:rPr>
              <w:t>-</w:t>
            </w:r>
            <w:r w:rsidR="004711C3">
              <w:rPr>
                <w:rFonts w:asciiTheme="minorHAnsi" w:hAnsiTheme="minorHAnsi" w:cs="Arial"/>
                <w:bCs/>
                <w:color w:val="000000"/>
                <w:lang w:eastAsia="tr-TR"/>
              </w:rPr>
              <w:t xml:space="preserve"> ……</w:t>
            </w:r>
          </w:p>
        </w:tc>
        <w:tc>
          <w:tcPr>
            <w:tcW w:w="3586" w:type="dxa"/>
            <w:vAlign w:val="center"/>
          </w:tcPr>
          <w:p w14:paraId="2B369A9E" w14:textId="232DEAF3" w:rsidR="00522EEB" w:rsidRPr="004711C3" w:rsidRDefault="00522EEB" w:rsidP="004711C3">
            <w:pPr>
              <w:jc w:val="center"/>
              <w:rPr>
                <w:rFonts w:asciiTheme="minorHAnsi" w:hAnsiTheme="minorHAnsi" w:cs="Arial"/>
                <w:bCs/>
                <w:color w:val="000000"/>
                <w:lang w:eastAsia="tr-TR"/>
              </w:rPr>
            </w:pPr>
            <w:r w:rsidRPr="004711C3">
              <w:rPr>
                <w:rFonts w:asciiTheme="minorHAnsi" w:hAnsiTheme="minorHAnsi" w:cs="Arial"/>
                <w:bCs/>
                <w:color w:val="000000"/>
                <w:lang w:eastAsia="tr-TR"/>
              </w:rPr>
              <w:t>Parmakizi</w:t>
            </w:r>
            <w:r w:rsidR="00F27B2F" w:rsidRPr="004711C3">
              <w:rPr>
                <w:rFonts w:asciiTheme="minorHAnsi" w:hAnsiTheme="minorHAnsi" w:cs="Arial"/>
                <w:bCs/>
                <w:color w:val="000000"/>
                <w:lang w:eastAsia="tr-TR"/>
              </w:rPr>
              <w:t xml:space="preserve"> /Uygulama</w:t>
            </w:r>
          </w:p>
        </w:tc>
        <w:tc>
          <w:tcPr>
            <w:tcW w:w="3643" w:type="dxa"/>
            <w:vAlign w:val="center"/>
          </w:tcPr>
          <w:p w14:paraId="038092AB" w14:textId="4FF60D8A" w:rsidR="00522EEB" w:rsidRPr="004711C3" w:rsidRDefault="00F27B2F" w:rsidP="004711C3">
            <w:pPr>
              <w:jc w:val="center"/>
              <w:rPr>
                <w:rFonts w:asciiTheme="minorHAnsi" w:hAnsiTheme="minorHAnsi" w:cs="Arial"/>
                <w:bCs/>
                <w:color w:val="000000"/>
                <w:lang w:eastAsia="tr-TR"/>
              </w:rPr>
            </w:pPr>
            <w:r w:rsidRPr="004711C3">
              <w:rPr>
                <w:rFonts w:asciiTheme="minorHAnsi" w:hAnsiTheme="minorHAnsi" w:cs="Arial"/>
                <w:bCs/>
                <w:color w:val="000000"/>
                <w:lang w:eastAsia="tr-TR"/>
              </w:rPr>
              <w:t>Adli Bilimler Ens / Fizik İncelemeler Ve Kriminalistik Yüksek Lis.</w:t>
            </w:r>
          </w:p>
        </w:tc>
      </w:tr>
      <w:tr w:rsidR="00522EEB" w:rsidRPr="00FF42B8" w14:paraId="0CA9020F" w14:textId="77777777" w:rsidTr="004711C3">
        <w:tc>
          <w:tcPr>
            <w:tcW w:w="2127" w:type="dxa"/>
            <w:vAlign w:val="center"/>
          </w:tcPr>
          <w:p w14:paraId="428BC357" w14:textId="11B7E6B8" w:rsidR="00522EEB" w:rsidRPr="004711C3" w:rsidRDefault="00F27B2F" w:rsidP="004711C3">
            <w:pPr>
              <w:jc w:val="center"/>
              <w:rPr>
                <w:rFonts w:asciiTheme="minorHAnsi" w:hAnsiTheme="minorHAnsi" w:cs="Arial"/>
                <w:bCs/>
                <w:color w:val="000000"/>
                <w:lang w:eastAsia="tr-TR"/>
              </w:rPr>
            </w:pPr>
            <w:r w:rsidRPr="004711C3">
              <w:rPr>
                <w:rFonts w:asciiTheme="minorHAnsi" w:hAnsiTheme="minorHAnsi" w:cs="Arial"/>
                <w:bCs/>
                <w:color w:val="000000"/>
                <w:lang w:eastAsia="tr-TR"/>
              </w:rPr>
              <w:t>2012</w:t>
            </w:r>
            <w:r w:rsidR="004711C3">
              <w:rPr>
                <w:rFonts w:asciiTheme="minorHAnsi" w:hAnsiTheme="minorHAnsi" w:cs="Arial"/>
                <w:bCs/>
                <w:color w:val="000000"/>
                <w:lang w:eastAsia="tr-TR"/>
              </w:rPr>
              <w:t xml:space="preserve"> </w:t>
            </w:r>
            <w:r w:rsidRPr="004711C3">
              <w:rPr>
                <w:rFonts w:asciiTheme="minorHAnsi" w:hAnsiTheme="minorHAnsi" w:cs="Arial"/>
                <w:bCs/>
                <w:color w:val="000000"/>
                <w:lang w:eastAsia="tr-TR"/>
              </w:rPr>
              <w:t>-</w:t>
            </w:r>
            <w:r w:rsidR="004711C3">
              <w:rPr>
                <w:rFonts w:asciiTheme="minorHAnsi" w:hAnsiTheme="minorHAnsi" w:cs="Arial"/>
                <w:bCs/>
                <w:color w:val="000000"/>
                <w:lang w:eastAsia="tr-TR"/>
              </w:rPr>
              <w:t xml:space="preserve"> ……</w:t>
            </w:r>
          </w:p>
        </w:tc>
        <w:tc>
          <w:tcPr>
            <w:tcW w:w="3586" w:type="dxa"/>
            <w:vAlign w:val="center"/>
          </w:tcPr>
          <w:p w14:paraId="36607F4B" w14:textId="46A3FC64" w:rsidR="00522EEB" w:rsidRPr="004711C3" w:rsidRDefault="00F27B2F" w:rsidP="004711C3">
            <w:pPr>
              <w:jc w:val="center"/>
              <w:rPr>
                <w:rFonts w:asciiTheme="minorHAnsi" w:hAnsiTheme="minorHAnsi" w:cs="Arial"/>
                <w:bCs/>
                <w:color w:val="000000"/>
                <w:lang w:eastAsia="tr-TR"/>
              </w:rPr>
            </w:pPr>
            <w:r w:rsidRPr="004711C3">
              <w:rPr>
                <w:rFonts w:asciiTheme="minorHAnsi" w:hAnsiTheme="minorHAnsi" w:cs="Arial"/>
                <w:bCs/>
                <w:color w:val="000000"/>
                <w:lang w:eastAsia="tr-TR"/>
              </w:rPr>
              <w:t>Populasyon Genetiği</w:t>
            </w:r>
          </w:p>
        </w:tc>
        <w:tc>
          <w:tcPr>
            <w:tcW w:w="3643" w:type="dxa"/>
            <w:vAlign w:val="center"/>
          </w:tcPr>
          <w:p w14:paraId="3795E618" w14:textId="5E657360" w:rsidR="00522EEB" w:rsidRPr="004711C3" w:rsidRDefault="00F27B2F" w:rsidP="004711C3">
            <w:pPr>
              <w:jc w:val="center"/>
              <w:rPr>
                <w:rFonts w:asciiTheme="minorHAnsi" w:hAnsiTheme="minorHAnsi" w:cs="Arial"/>
                <w:bCs/>
                <w:color w:val="000000"/>
                <w:lang w:eastAsia="tr-TR"/>
              </w:rPr>
            </w:pPr>
            <w:r w:rsidRPr="004711C3">
              <w:rPr>
                <w:rFonts w:asciiTheme="minorHAnsi" w:hAnsiTheme="minorHAnsi" w:cs="Arial"/>
                <w:bCs/>
                <w:color w:val="000000"/>
                <w:lang w:eastAsia="tr-TR"/>
              </w:rPr>
              <w:t>Adli Bilimler Ens / Adli Biyoloji Yüksek Lisans</w:t>
            </w:r>
          </w:p>
        </w:tc>
      </w:tr>
      <w:tr w:rsidR="00F27B2F" w:rsidRPr="00FF42B8" w14:paraId="33584459" w14:textId="77777777" w:rsidTr="004711C3">
        <w:tc>
          <w:tcPr>
            <w:tcW w:w="2127" w:type="dxa"/>
            <w:vAlign w:val="center"/>
          </w:tcPr>
          <w:p w14:paraId="3C084CCC" w14:textId="571ACBA0" w:rsidR="00F27B2F" w:rsidRPr="004711C3" w:rsidRDefault="00F27B2F" w:rsidP="004711C3">
            <w:pPr>
              <w:jc w:val="center"/>
              <w:rPr>
                <w:rFonts w:asciiTheme="minorHAnsi" w:hAnsiTheme="minorHAnsi" w:cs="Arial"/>
                <w:bCs/>
                <w:color w:val="000000"/>
                <w:lang w:eastAsia="tr-TR"/>
              </w:rPr>
            </w:pPr>
            <w:r w:rsidRPr="004711C3">
              <w:rPr>
                <w:rFonts w:asciiTheme="minorHAnsi" w:hAnsiTheme="minorHAnsi" w:cs="Arial"/>
                <w:bCs/>
                <w:color w:val="000000"/>
                <w:lang w:eastAsia="tr-TR"/>
              </w:rPr>
              <w:t>2014</w:t>
            </w:r>
            <w:r w:rsidR="004711C3">
              <w:rPr>
                <w:rFonts w:asciiTheme="minorHAnsi" w:hAnsiTheme="minorHAnsi" w:cs="Arial"/>
                <w:bCs/>
                <w:color w:val="000000"/>
                <w:lang w:eastAsia="tr-TR"/>
              </w:rPr>
              <w:t xml:space="preserve"> </w:t>
            </w:r>
            <w:r w:rsidRPr="004711C3">
              <w:rPr>
                <w:rFonts w:asciiTheme="minorHAnsi" w:hAnsiTheme="minorHAnsi" w:cs="Arial"/>
                <w:bCs/>
                <w:color w:val="000000"/>
                <w:lang w:eastAsia="tr-TR"/>
              </w:rPr>
              <w:t>-</w:t>
            </w:r>
            <w:r w:rsidR="004711C3">
              <w:rPr>
                <w:rFonts w:asciiTheme="minorHAnsi" w:hAnsiTheme="minorHAnsi" w:cs="Arial"/>
                <w:bCs/>
                <w:color w:val="000000"/>
                <w:lang w:eastAsia="tr-TR"/>
              </w:rPr>
              <w:t xml:space="preserve"> ……</w:t>
            </w:r>
          </w:p>
        </w:tc>
        <w:tc>
          <w:tcPr>
            <w:tcW w:w="3586" w:type="dxa"/>
            <w:vAlign w:val="center"/>
          </w:tcPr>
          <w:p w14:paraId="2576F5AB" w14:textId="4E6CD914" w:rsidR="00F27B2F" w:rsidRPr="004711C3" w:rsidRDefault="00F27B2F" w:rsidP="004711C3">
            <w:pPr>
              <w:jc w:val="center"/>
              <w:rPr>
                <w:rFonts w:asciiTheme="minorHAnsi" w:hAnsiTheme="minorHAnsi" w:cs="Arial"/>
                <w:bCs/>
                <w:color w:val="000000"/>
                <w:lang w:eastAsia="tr-TR"/>
              </w:rPr>
            </w:pPr>
            <w:r w:rsidRPr="004711C3">
              <w:rPr>
                <w:rFonts w:asciiTheme="minorHAnsi" w:hAnsiTheme="minorHAnsi" w:cs="Arial"/>
                <w:bCs/>
                <w:color w:val="000000"/>
                <w:lang w:eastAsia="tr-TR"/>
              </w:rPr>
              <w:t>Adli Genetik Analiz / Uygulama</w:t>
            </w:r>
          </w:p>
        </w:tc>
        <w:tc>
          <w:tcPr>
            <w:tcW w:w="3643" w:type="dxa"/>
            <w:vAlign w:val="center"/>
          </w:tcPr>
          <w:p w14:paraId="5FBB6681" w14:textId="437FB7B7" w:rsidR="00F27B2F" w:rsidRPr="004711C3" w:rsidRDefault="00F27B2F" w:rsidP="004711C3">
            <w:pPr>
              <w:jc w:val="center"/>
              <w:rPr>
                <w:rFonts w:asciiTheme="minorHAnsi" w:hAnsiTheme="minorHAnsi" w:cs="Arial"/>
                <w:bCs/>
                <w:color w:val="000000"/>
                <w:lang w:eastAsia="tr-TR"/>
              </w:rPr>
            </w:pPr>
            <w:r w:rsidRPr="004711C3">
              <w:rPr>
                <w:rFonts w:asciiTheme="minorHAnsi" w:hAnsiTheme="minorHAnsi" w:cs="Arial"/>
                <w:bCs/>
                <w:color w:val="000000"/>
                <w:lang w:eastAsia="tr-TR"/>
              </w:rPr>
              <w:t>Adli Bilimler Ens / Adli Genetik Yüksek Lisans</w:t>
            </w:r>
          </w:p>
        </w:tc>
      </w:tr>
      <w:tr w:rsidR="00F27B2F" w:rsidRPr="00FF42B8" w14:paraId="6127A8B3" w14:textId="77777777" w:rsidTr="004711C3">
        <w:tc>
          <w:tcPr>
            <w:tcW w:w="2127" w:type="dxa"/>
            <w:vAlign w:val="center"/>
          </w:tcPr>
          <w:p w14:paraId="0060194B" w14:textId="3A02AE77" w:rsidR="00F27B2F" w:rsidRPr="004711C3" w:rsidRDefault="00F27B2F" w:rsidP="004711C3">
            <w:pPr>
              <w:jc w:val="center"/>
              <w:rPr>
                <w:rFonts w:asciiTheme="minorHAnsi" w:hAnsiTheme="minorHAnsi" w:cs="Arial"/>
                <w:bCs/>
                <w:color w:val="000000"/>
                <w:lang w:eastAsia="tr-TR"/>
              </w:rPr>
            </w:pPr>
            <w:r w:rsidRPr="004711C3">
              <w:rPr>
                <w:rFonts w:asciiTheme="minorHAnsi" w:hAnsiTheme="minorHAnsi" w:cs="Arial"/>
                <w:bCs/>
                <w:color w:val="000000"/>
                <w:lang w:eastAsia="tr-TR"/>
              </w:rPr>
              <w:t>2014</w:t>
            </w:r>
            <w:r w:rsidR="004711C3">
              <w:rPr>
                <w:rFonts w:asciiTheme="minorHAnsi" w:hAnsiTheme="minorHAnsi" w:cs="Arial"/>
                <w:bCs/>
                <w:color w:val="000000"/>
                <w:lang w:eastAsia="tr-TR"/>
              </w:rPr>
              <w:t xml:space="preserve"> </w:t>
            </w:r>
            <w:r w:rsidRPr="004711C3">
              <w:rPr>
                <w:rFonts w:asciiTheme="minorHAnsi" w:hAnsiTheme="minorHAnsi" w:cs="Arial"/>
                <w:bCs/>
                <w:color w:val="000000"/>
                <w:lang w:eastAsia="tr-TR"/>
              </w:rPr>
              <w:t>-</w:t>
            </w:r>
            <w:r w:rsidR="004711C3">
              <w:rPr>
                <w:rFonts w:asciiTheme="minorHAnsi" w:hAnsiTheme="minorHAnsi" w:cs="Arial"/>
                <w:bCs/>
                <w:color w:val="000000"/>
                <w:lang w:eastAsia="tr-TR"/>
              </w:rPr>
              <w:t xml:space="preserve"> ……</w:t>
            </w:r>
          </w:p>
        </w:tc>
        <w:tc>
          <w:tcPr>
            <w:tcW w:w="3586" w:type="dxa"/>
            <w:vAlign w:val="center"/>
          </w:tcPr>
          <w:p w14:paraId="01B7001B" w14:textId="475E9328" w:rsidR="00F27B2F" w:rsidRPr="004711C3" w:rsidRDefault="00F27B2F" w:rsidP="004711C3">
            <w:pPr>
              <w:jc w:val="center"/>
              <w:rPr>
                <w:rFonts w:asciiTheme="minorHAnsi" w:hAnsiTheme="minorHAnsi" w:cs="Arial"/>
                <w:bCs/>
                <w:color w:val="000000"/>
                <w:lang w:eastAsia="tr-TR"/>
              </w:rPr>
            </w:pPr>
            <w:r w:rsidRPr="004711C3">
              <w:rPr>
                <w:rFonts w:asciiTheme="minorHAnsi" w:hAnsiTheme="minorHAnsi" w:cs="Arial"/>
                <w:bCs/>
                <w:color w:val="000000"/>
                <w:lang w:eastAsia="tr-TR"/>
              </w:rPr>
              <w:t>Adli Genetik Analizlerde Problemli Vakalar</w:t>
            </w:r>
          </w:p>
        </w:tc>
        <w:tc>
          <w:tcPr>
            <w:tcW w:w="3643" w:type="dxa"/>
            <w:vAlign w:val="center"/>
          </w:tcPr>
          <w:p w14:paraId="648BC594" w14:textId="53A123BA" w:rsidR="00F27B2F" w:rsidRPr="004711C3" w:rsidRDefault="00F27B2F" w:rsidP="004711C3">
            <w:pPr>
              <w:jc w:val="center"/>
              <w:rPr>
                <w:rFonts w:asciiTheme="minorHAnsi" w:hAnsiTheme="minorHAnsi" w:cs="Arial"/>
                <w:bCs/>
                <w:color w:val="000000"/>
                <w:lang w:eastAsia="tr-TR"/>
              </w:rPr>
            </w:pPr>
            <w:r w:rsidRPr="004711C3">
              <w:rPr>
                <w:rFonts w:asciiTheme="minorHAnsi" w:hAnsiTheme="minorHAnsi" w:cs="Arial"/>
                <w:bCs/>
                <w:color w:val="000000"/>
                <w:lang w:eastAsia="tr-TR"/>
              </w:rPr>
              <w:t>Adli Bilimler Ens / Adli Genetik Yüksek Lisans</w:t>
            </w:r>
          </w:p>
        </w:tc>
      </w:tr>
      <w:tr w:rsidR="00F27B2F" w:rsidRPr="00FF42B8" w14:paraId="3385947F" w14:textId="77777777" w:rsidTr="004711C3">
        <w:tc>
          <w:tcPr>
            <w:tcW w:w="2127" w:type="dxa"/>
            <w:vAlign w:val="center"/>
          </w:tcPr>
          <w:p w14:paraId="136E3B55" w14:textId="6A062F3A" w:rsidR="00F27B2F" w:rsidRPr="004711C3" w:rsidRDefault="00F27B2F" w:rsidP="004711C3">
            <w:pPr>
              <w:jc w:val="center"/>
              <w:rPr>
                <w:rFonts w:asciiTheme="minorHAnsi" w:hAnsiTheme="minorHAnsi" w:cs="Arial"/>
                <w:bCs/>
                <w:color w:val="000000"/>
                <w:lang w:eastAsia="tr-TR"/>
              </w:rPr>
            </w:pPr>
            <w:r w:rsidRPr="004711C3">
              <w:rPr>
                <w:rFonts w:asciiTheme="minorHAnsi" w:hAnsiTheme="minorHAnsi" w:cs="Arial"/>
                <w:bCs/>
                <w:color w:val="000000"/>
                <w:lang w:eastAsia="tr-TR"/>
              </w:rPr>
              <w:t>2014</w:t>
            </w:r>
            <w:r w:rsidR="004711C3">
              <w:rPr>
                <w:rFonts w:asciiTheme="minorHAnsi" w:hAnsiTheme="minorHAnsi" w:cs="Arial"/>
                <w:bCs/>
                <w:color w:val="000000"/>
                <w:lang w:eastAsia="tr-TR"/>
              </w:rPr>
              <w:t xml:space="preserve"> </w:t>
            </w:r>
            <w:r w:rsidRPr="004711C3">
              <w:rPr>
                <w:rFonts w:asciiTheme="minorHAnsi" w:hAnsiTheme="minorHAnsi" w:cs="Arial"/>
                <w:bCs/>
                <w:color w:val="000000"/>
                <w:lang w:eastAsia="tr-TR"/>
              </w:rPr>
              <w:t>-</w:t>
            </w:r>
            <w:r w:rsidR="004711C3">
              <w:rPr>
                <w:rFonts w:asciiTheme="minorHAnsi" w:hAnsiTheme="minorHAnsi" w:cs="Arial"/>
                <w:bCs/>
                <w:color w:val="000000"/>
                <w:lang w:eastAsia="tr-TR"/>
              </w:rPr>
              <w:t xml:space="preserve"> ……</w:t>
            </w:r>
          </w:p>
        </w:tc>
        <w:tc>
          <w:tcPr>
            <w:tcW w:w="3586" w:type="dxa"/>
            <w:vAlign w:val="center"/>
          </w:tcPr>
          <w:p w14:paraId="06E6E1FB" w14:textId="7FA419F5" w:rsidR="00F27B2F" w:rsidRPr="004711C3" w:rsidRDefault="00F27B2F" w:rsidP="004711C3">
            <w:pPr>
              <w:jc w:val="center"/>
              <w:rPr>
                <w:rFonts w:asciiTheme="minorHAnsi" w:hAnsiTheme="minorHAnsi" w:cs="Arial"/>
                <w:bCs/>
                <w:color w:val="000000"/>
                <w:lang w:eastAsia="tr-TR"/>
              </w:rPr>
            </w:pPr>
            <w:r w:rsidRPr="004711C3">
              <w:rPr>
                <w:rFonts w:asciiTheme="minorHAnsi" w:hAnsiTheme="minorHAnsi" w:cs="Arial"/>
                <w:bCs/>
                <w:color w:val="000000"/>
                <w:lang w:eastAsia="tr-TR"/>
              </w:rPr>
              <w:t>Moleküler Antropoloji</w:t>
            </w:r>
          </w:p>
        </w:tc>
        <w:tc>
          <w:tcPr>
            <w:tcW w:w="3643" w:type="dxa"/>
            <w:vAlign w:val="center"/>
          </w:tcPr>
          <w:p w14:paraId="62781334" w14:textId="1EF3CE73" w:rsidR="00F27B2F" w:rsidRPr="004711C3" w:rsidRDefault="004711C3" w:rsidP="004711C3">
            <w:pPr>
              <w:jc w:val="center"/>
              <w:rPr>
                <w:rFonts w:asciiTheme="minorHAnsi" w:hAnsiTheme="minorHAnsi" w:cs="Arial"/>
                <w:bCs/>
                <w:color w:val="000000"/>
                <w:lang w:eastAsia="tr-TR"/>
              </w:rPr>
            </w:pPr>
            <w:r w:rsidRPr="004711C3">
              <w:rPr>
                <w:rFonts w:asciiTheme="minorHAnsi" w:hAnsiTheme="minorHAnsi" w:cs="Arial"/>
                <w:bCs/>
                <w:color w:val="000000"/>
                <w:lang w:eastAsia="tr-TR"/>
              </w:rPr>
              <w:t>Adli Bilimler Ens / Adli Antropoloji Yüksek Lisans</w:t>
            </w:r>
          </w:p>
        </w:tc>
      </w:tr>
      <w:tr w:rsidR="004D1C99" w:rsidRPr="00FF42B8" w14:paraId="08262AD3" w14:textId="77777777" w:rsidTr="004711C3">
        <w:tc>
          <w:tcPr>
            <w:tcW w:w="2127" w:type="dxa"/>
            <w:vAlign w:val="center"/>
          </w:tcPr>
          <w:p w14:paraId="662F3FE7" w14:textId="6B2C2279" w:rsidR="004D1C99" w:rsidRPr="004711C3" w:rsidRDefault="004D1C99" w:rsidP="004711C3">
            <w:pPr>
              <w:jc w:val="center"/>
              <w:rPr>
                <w:rFonts w:asciiTheme="minorHAnsi" w:hAnsiTheme="minorHAnsi" w:cs="Arial"/>
                <w:bCs/>
                <w:color w:val="000000"/>
                <w:lang w:eastAsia="tr-TR"/>
              </w:rPr>
            </w:pPr>
            <w:r>
              <w:rPr>
                <w:rFonts w:asciiTheme="minorHAnsi" w:hAnsiTheme="minorHAnsi" w:cs="Arial"/>
                <w:bCs/>
                <w:color w:val="000000"/>
                <w:lang w:eastAsia="tr-TR"/>
              </w:rPr>
              <w:t xml:space="preserve">2018-2019 </w:t>
            </w:r>
          </w:p>
        </w:tc>
        <w:tc>
          <w:tcPr>
            <w:tcW w:w="3586" w:type="dxa"/>
            <w:vAlign w:val="center"/>
          </w:tcPr>
          <w:p w14:paraId="3DB37EA6" w14:textId="6FF00CEF" w:rsidR="004D1C99" w:rsidRPr="004711C3" w:rsidRDefault="004D1C99" w:rsidP="004711C3">
            <w:pPr>
              <w:jc w:val="center"/>
              <w:rPr>
                <w:rFonts w:asciiTheme="minorHAnsi" w:hAnsiTheme="minorHAnsi" w:cs="Arial"/>
                <w:bCs/>
                <w:color w:val="000000"/>
                <w:lang w:eastAsia="tr-TR"/>
              </w:rPr>
            </w:pPr>
            <w:r>
              <w:rPr>
                <w:rFonts w:asciiTheme="minorHAnsi" w:hAnsiTheme="minorHAnsi" w:cs="Arial"/>
                <w:bCs/>
                <w:color w:val="000000"/>
                <w:lang w:eastAsia="tr-TR"/>
              </w:rPr>
              <w:t xml:space="preserve">İnsan Genetiği </w:t>
            </w:r>
          </w:p>
        </w:tc>
        <w:tc>
          <w:tcPr>
            <w:tcW w:w="3643" w:type="dxa"/>
            <w:vAlign w:val="center"/>
          </w:tcPr>
          <w:p w14:paraId="2A0E7834" w14:textId="2088458A" w:rsidR="004D1C99" w:rsidRPr="004711C3" w:rsidRDefault="004D1C99" w:rsidP="004711C3">
            <w:pPr>
              <w:jc w:val="center"/>
              <w:rPr>
                <w:rFonts w:asciiTheme="minorHAnsi" w:hAnsiTheme="minorHAnsi" w:cs="Arial"/>
                <w:bCs/>
                <w:color w:val="000000"/>
                <w:lang w:eastAsia="tr-TR"/>
              </w:rPr>
            </w:pPr>
            <w:r>
              <w:rPr>
                <w:rFonts w:asciiTheme="minorHAnsi" w:hAnsiTheme="minorHAnsi" w:cs="Arial"/>
                <w:bCs/>
                <w:color w:val="000000"/>
                <w:lang w:eastAsia="tr-TR"/>
              </w:rPr>
              <w:t>Antropoloji Böl. Lisans</w:t>
            </w:r>
          </w:p>
        </w:tc>
      </w:tr>
      <w:tr w:rsidR="004D1C99" w:rsidRPr="00FF42B8" w14:paraId="3738A37D" w14:textId="77777777" w:rsidTr="004711C3">
        <w:tc>
          <w:tcPr>
            <w:tcW w:w="2127" w:type="dxa"/>
            <w:vAlign w:val="center"/>
          </w:tcPr>
          <w:p w14:paraId="00C64EEF" w14:textId="193B17CE" w:rsidR="004D1C99" w:rsidRDefault="004D1C99" w:rsidP="004D1C99">
            <w:pPr>
              <w:jc w:val="center"/>
              <w:rPr>
                <w:rFonts w:asciiTheme="minorHAnsi" w:hAnsiTheme="minorHAnsi" w:cs="Arial"/>
                <w:bCs/>
                <w:color w:val="000000"/>
                <w:lang w:eastAsia="tr-TR"/>
              </w:rPr>
            </w:pPr>
            <w:r>
              <w:rPr>
                <w:rFonts w:asciiTheme="minorHAnsi" w:hAnsiTheme="minorHAnsi" w:cs="Arial"/>
                <w:bCs/>
                <w:color w:val="000000"/>
                <w:lang w:eastAsia="tr-TR"/>
              </w:rPr>
              <w:lastRenderedPageBreak/>
              <w:t xml:space="preserve">2018-2019 </w:t>
            </w:r>
          </w:p>
        </w:tc>
        <w:tc>
          <w:tcPr>
            <w:tcW w:w="3586" w:type="dxa"/>
            <w:vAlign w:val="center"/>
          </w:tcPr>
          <w:p w14:paraId="52CEC8B1" w14:textId="05263B6D" w:rsidR="004D1C99" w:rsidRDefault="004D1C99" w:rsidP="004D1C99">
            <w:pPr>
              <w:jc w:val="center"/>
              <w:rPr>
                <w:rFonts w:asciiTheme="minorHAnsi" w:hAnsiTheme="minorHAnsi" w:cs="Arial"/>
                <w:bCs/>
                <w:color w:val="000000"/>
                <w:lang w:eastAsia="tr-TR"/>
              </w:rPr>
            </w:pPr>
            <w:r>
              <w:rPr>
                <w:rFonts w:asciiTheme="minorHAnsi" w:hAnsiTheme="minorHAnsi" w:cs="Arial"/>
                <w:bCs/>
                <w:color w:val="000000"/>
                <w:lang w:eastAsia="tr-TR"/>
              </w:rPr>
              <w:t>Antropolojik Etik</w:t>
            </w:r>
          </w:p>
        </w:tc>
        <w:tc>
          <w:tcPr>
            <w:tcW w:w="3643" w:type="dxa"/>
            <w:vAlign w:val="center"/>
          </w:tcPr>
          <w:p w14:paraId="61F60C09" w14:textId="1B2AB8AF" w:rsidR="004D1C99" w:rsidRDefault="004D1C99" w:rsidP="004D1C99">
            <w:pPr>
              <w:jc w:val="center"/>
              <w:rPr>
                <w:rFonts w:asciiTheme="minorHAnsi" w:hAnsiTheme="minorHAnsi" w:cs="Arial"/>
                <w:bCs/>
                <w:color w:val="000000"/>
                <w:lang w:eastAsia="tr-TR"/>
              </w:rPr>
            </w:pPr>
            <w:r w:rsidRPr="004711C3">
              <w:rPr>
                <w:rFonts w:asciiTheme="minorHAnsi" w:hAnsiTheme="minorHAnsi" w:cs="Arial"/>
                <w:bCs/>
                <w:color w:val="000000"/>
                <w:lang w:eastAsia="tr-TR"/>
              </w:rPr>
              <w:t>Adli Bilimler Ens / Adli Antropoloji Yüksek Lisans</w:t>
            </w:r>
          </w:p>
        </w:tc>
      </w:tr>
      <w:tr w:rsidR="004D1C99" w:rsidRPr="00FF42B8" w14:paraId="0D14C2B0" w14:textId="77777777" w:rsidTr="004711C3">
        <w:tc>
          <w:tcPr>
            <w:tcW w:w="2127" w:type="dxa"/>
            <w:vAlign w:val="center"/>
          </w:tcPr>
          <w:p w14:paraId="4B24700A" w14:textId="24A4E0EB" w:rsidR="004D1C99" w:rsidRDefault="004D1C99" w:rsidP="004D1C99">
            <w:pPr>
              <w:jc w:val="center"/>
              <w:rPr>
                <w:rFonts w:asciiTheme="minorHAnsi" w:hAnsiTheme="minorHAnsi" w:cs="Arial"/>
                <w:bCs/>
                <w:color w:val="000000"/>
                <w:lang w:eastAsia="tr-TR"/>
              </w:rPr>
            </w:pPr>
            <w:r>
              <w:rPr>
                <w:rFonts w:asciiTheme="minorHAnsi" w:hAnsiTheme="minorHAnsi" w:cs="Arial"/>
                <w:bCs/>
                <w:color w:val="000000"/>
                <w:lang w:eastAsia="tr-TR"/>
              </w:rPr>
              <w:t>2018-2019</w:t>
            </w:r>
          </w:p>
        </w:tc>
        <w:tc>
          <w:tcPr>
            <w:tcW w:w="3586" w:type="dxa"/>
            <w:vAlign w:val="center"/>
          </w:tcPr>
          <w:p w14:paraId="4FEB1D7A" w14:textId="65AFD81A" w:rsidR="004D1C99" w:rsidRDefault="004D1C99" w:rsidP="004D1C99">
            <w:pPr>
              <w:jc w:val="center"/>
              <w:rPr>
                <w:rFonts w:asciiTheme="minorHAnsi" w:hAnsiTheme="minorHAnsi" w:cs="Arial"/>
                <w:bCs/>
                <w:color w:val="000000"/>
                <w:lang w:eastAsia="tr-TR"/>
              </w:rPr>
            </w:pPr>
            <w:r>
              <w:rPr>
                <w:rFonts w:asciiTheme="minorHAnsi" w:hAnsiTheme="minorHAnsi" w:cs="Arial"/>
                <w:bCs/>
                <w:color w:val="000000"/>
                <w:lang w:eastAsia="tr-TR"/>
              </w:rPr>
              <w:t xml:space="preserve">Adli Antropolojik Açıdan Olay Yeri Yönetimi </w:t>
            </w:r>
          </w:p>
        </w:tc>
        <w:tc>
          <w:tcPr>
            <w:tcW w:w="3643" w:type="dxa"/>
            <w:vAlign w:val="center"/>
          </w:tcPr>
          <w:p w14:paraId="09D6B61A" w14:textId="031BFFF0" w:rsidR="004D1C99" w:rsidRPr="004711C3" w:rsidRDefault="004D1C99" w:rsidP="004D1C99">
            <w:pPr>
              <w:jc w:val="center"/>
              <w:rPr>
                <w:rFonts w:asciiTheme="minorHAnsi" w:hAnsiTheme="minorHAnsi" w:cs="Arial"/>
                <w:bCs/>
                <w:color w:val="000000"/>
                <w:lang w:eastAsia="tr-TR"/>
              </w:rPr>
            </w:pPr>
            <w:r w:rsidRPr="004711C3">
              <w:rPr>
                <w:rFonts w:asciiTheme="minorHAnsi" w:hAnsiTheme="minorHAnsi" w:cs="Arial"/>
                <w:bCs/>
                <w:color w:val="000000"/>
                <w:lang w:eastAsia="tr-TR"/>
              </w:rPr>
              <w:t>Adli Bilimler Ens / Adli Antropoloji Yüksek Lisans</w:t>
            </w:r>
          </w:p>
        </w:tc>
      </w:tr>
    </w:tbl>
    <w:p w14:paraId="5AC7FE13" w14:textId="77777777" w:rsidR="00522EEB" w:rsidRDefault="00522EEB" w:rsidP="00970622">
      <w:pPr>
        <w:tabs>
          <w:tab w:val="left" w:pos="1749"/>
        </w:tabs>
        <w:spacing w:line="276" w:lineRule="auto"/>
        <w:jc w:val="both"/>
        <w:rPr>
          <w:rFonts w:asciiTheme="minorHAnsi" w:hAnsiTheme="minorHAnsi"/>
          <w:szCs w:val="24"/>
        </w:rPr>
      </w:pPr>
    </w:p>
    <w:p w14:paraId="68E4A376" w14:textId="77777777" w:rsidR="00522EEB" w:rsidRDefault="00522EEB" w:rsidP="00970622">
      <w:pPr>
        <w:tabs>
          <w:tab w:val="left" w:pos="1749"/>
        </w:tabs>
        <w:spacing w:line="276" w:lineRule="auto"/>
        <w:jc w:val="both"/>
        <w:rPr>
          <w:rFonts w:asciiTheme="minorHAnsi" w:hAnsiTheme="minorHAnsi"/>
          <w:szCs w:val="24"/>
        </w:rPr>
      </w:pPr>
    </w:p>
    <w:p w14:paraId="5546AC3B" w14:textId="4D7D7B59" w:rsidR="00323823" w:rsidRPr="00A21AAC" w:rsidRDefault="003B4816" w:rsidP="00970622">
      <w:pPr>
        <w:tabs>
          <w:tab w:val="left" w:pos="1749"/>
        </w:tabs>
        <w:spacing w:line="276" w:lineRule="auto"/>
        <w:jc w:val="both"/>
        <w:rPr>
          <w:rFonts w:asciiTheme="minorHAnsi" w:hAnsiTheme="minorHAnsi"/>
          <w:b/>
          <w:szCs w:val="24"/>
        </w:rPr>
      </w:pPr>
      <w:r w:rsidRPr="0080457C">
        <w:rPr>
          <w:rFonts w:asciiTheme="minorHAnsi" w:hAnsiTheme="minorHAnsi"/>
          <w:b/>
          <w:szCs w:val="24"/>
        </w:rPr>
        <w:t>PROJELER</w:t>
      </w:r>
    </w:p>
    <w:p w14:paraId="402B0577" w14:textId="77777777" w:rsidR="003B4816" w:rsidRPr="00A21AAC" w:rsidRDefault="003B4816" w:rsidP="00970622">
      <w:pPr>
        <w:tabs>
          <w:tab w:val="left" w:pos="1749"/>
        </w:tabs>
        <w:spacing w:line="276" w:lineRule="auto"/>
        <w:jc w:val="both"/>
        <w:rPr>
          <w:rFonts w:asciiTheme="minorHAnsi" w:hAnsiTheme="minorHAnsi"/>
          <w:b/>
          <w:szCs w:val="24"/>
        </w:rPr>
      </w:pPr>
    </w:p>
    <w:tbl>
      <w:tblPr>
        <w:tblW w:w="894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25"/>
        <w:gridCol w:w="1998"/>
        <w:gridCol w:w="4322"/>
        <w:gridCol w:w="1701"/>
      </w:tblGrid>
      <w:tr w:rsidR="007C5A3B" w:rsidRPr="00A21AAC" w14:paraId="66FBE567" w14:textId="77777777" w:rsidTr="007C5A3B">
        <w:trPr>
          <w:trHeight w:val="440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53A10347" w14:textId="77777777" w:rsidR="007C5A3B" w:rsidRPr="00A21AAC" w:rsidRDefault="007C5A3B" w:rsidP="003B4816">
            <w:pPr>
              <w:jc w:val="center"/>
              <w:rPr>
                <w:rFonts w:asciiTheme="minorHAnsi" w:hAnsiTheme="minorHAnsi"/>
                <w:b/>
                <w:bCs/>
                <w:color w:val="000000"/>
                <w:szCs w:val="24"/>
                <w:lang w:val="en-US"/>
              </w:rPr>
            </w:pPr>
            <w:r w:rsidRPr="00A21AAC">
              <w:rPr>
                <w:rFonts w:asciiTheme="minorHAnsi" w:hAnsiTheme="minorHAnsi"/>
                <w:b/>
                <w:bCs/>
                <w:color w:val="000000"/>
                <w:szCs w:val="24"/>
                <w:lang w:val="en-US"/>
              </w:rPr>
              <w:t>YIL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63079860" w14:textId="77777777" w:rsidR="007C5A3B" w:rsidRPr="00A21AAC" w:rsidRDefault="007C5A3B" w:rsidP="003B4816">
            <w:pPr>
              <w:jc w:val="center"/>
              <w:rPr>
                <w:rFonts w:asciiTheme="minorHAnsi" w:hAnsiTheme="minorHAnsi"/>
                <w:b/>
                <w:bCs/>
                <w:color w:val="000000"/>
                <w:szCs w:val="24"/>
                <w:lang w:val="en-US"/>
              </w:rPr>
            </w:pPr>
            <w:r w:rsidRPr="00A21AAC">
              <w:rPr>
                <w:rFonts w:asciiTheme="minorHAnsi" w:hAnsiTheme="minorHAnsi"/>
                <w:b/>
                <w:bCs/>
                <w:color w:val="000000"/>
                <w:szCs w:val="24"/>
                <w:lang w:val="en-US"/>
              </w:rPr>
              <w:t>DESTEKLEYEN KURUM VE PROJE NO</w:t>
            </w:r>
          </w:p>
        </w:tc>
        <w:tc>
          <w:tcPr>
            <w:tcW w:w="4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356D960F" w14:textId="77777777" w:rsidR="007C5A3B" w:rsidRPr="00A21AAC" w:rsidRDefault="007C5A3B" w:rsidP="003B4816">
            <w:pPr>
              <w:jc w:val="center"/>
              <w:rPr>
                <w:rFonts w:asciiTheme="minorHAnsi" w:hAnsiTheme="minorHAnsi"/>
                <w:b/>
                <w:bCs/>
                <w:color w:val="000000"/>
                <w:szCs w:val="24"/>
                <w:lang w:val="en-US"/>
              </w:rPr>
            </w:pPr>
            <w:r w:rsidRPr="00A21AAC">
              <w:rPr>
                <w:rFonts w:asciiTheme="minorHAnsi" w:hAnsiTheme="minorHAnsi"/>
                <w:b/>
                <w:bCs/>
                <w:color w:val="000000"/>
                <w:szCs w:val="24"/>
                <w:lang w:val="en-US"/>
              </w:rPr>
              <w:t>PROJE BAŞLIĞI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999999"/>
            </w:tcBorders>
            <w:shd w:val="clear" w:color="000000" w:fill="F3F3F3"/>
            <w:vAlign w:val="center"/>
            <w:hideMark/>
          </w:tcPr>
          <w:p w14:paraId="6FDF5CE6" w14:textId="77777777" w:rsidR="007C5A3B" w:rsidRPr="00A21AAC" w:rsidRDefault="007C5A3B" w:rsidP="003B4816">
            <w:pPr>
              <w:jc w:val="center"/>
              <w:rPr>
                <w:rFonts w:asciiTheme="minorHAnsi" w:hAnsiTheme="minorHAnsi"/>
                <w:b/>
                <w:bCs/>
                <w:color w:val="000000"/>
                <w:szCs w:val="24"/>
                <w:lang w:val="en-US"/>
              </w:rPr>
            </w:pPr>
            <w:r w:rsidRPr="00A21AAC">
              <w:rPr>
                <w:rFonts w:asciiTheme="minorHAnsi" w:hAnsiTheme="minorHAnsi"/>
                <w:b/>
                <w:bCs/>
                <w:color w:val="000000"/>
                <w:szCs w:val="24"/>
                <w:lang w:val="en-US"/>
              </w:rPr>
              <w:t>GÖREV</w:t>
            </w:r>
          </w:p>
        </w:tc>
      </w:tr>
      <w:tr w:rsidR="007C5A3B" w:rsidRPr="00A21AAC" w14:paraId="2B72AC7F" w14:textId="77777777" w:rsidTr="007C5A3B">
        <w:trPr>
          <w:trHeight w:val="88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C9860" w14:textId="77777777" w:rsidR="007C5A3B" w:rsidRPr="00A21AAC" w:rsidRDefault="007C5A3B" w:rsidP="003B4816">
            <w:pPr>
              <w:jc w:val="center"/>
              <w:rPr>
                <w:rFonts w:asciiTheme="minorHAnsi" w:hAnsiTheme="minorHAnsi"/>
                <w:color w:val="000000"/>
                <w:szCs w:val="24"/>
                <w:lang w:val="en-US"/>
              </w:rPr>
            </w:pPr>
            <w:r w:rsidRPr="00A21AAC">
              <w:rPr>
                <w:rFonts w:asciiTheme="minorHAnsi" w:hAnsiTheme="minorHAnsi"/>
                <w:color w:val="000000"/>
                <w:szCs w:val="24"/>
                <w:lang w:val="en-US"/>
              </w:rPr>
              <w:t>2008-2011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E93A8" w14:textId="77777777" w:rsidR="007C5A3B" w:rsidRPr="00A21AAC" w:rsidRDefault="007C5A3B" w:rsidP="003B4816">
            <w:pPr>
              <w:jc w:val="center"/>
              <w:rPr>
                <w:rFonts w:asciiTheme="minorHAnsi" w:hAnsiTheme="minorHAnsi"/>
                <w:b/>
                <w:bCs/>
                <w:color w:val="000000"/>
                <w:szCs w:val="24"/>
                <w:lang w:val="en-US"/>
              </w:rPr>
            </w:pPr>
            <w:r w:rsidRPr="00A21AAC">
              <w:rPr>
                <w:rFonts w:asciiTheme="minorHAnsi" w:hAnsiTheme="minorHAnsi"/>
                <w:b/>
                <w:bCs/>
                <w:color w:val="000000"/>
                <w:szCs w:val="24"/>
                <w:lang w:val="en-US"/>
              </w:rPr>
              <w:t>TÜBİTAK 107S348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38CBE" w14:textId="77777777" w:rsidR="007C5A3B" w:rsidRPr="00A21AAC" w:rsidRDefault="007C5A3B" w:rsidP="003B4816">
            <w:pPr>
              <w:jc w:val="both"/>
              <w:rPr>
                <w:rFonts w:asciiTheme="minorHAnsi" w:hAnsiTheme="minorHAnsi"/>
                <w:color w:val="000000"/>
                <w:szCs w:val="24"/>
                <w:lang w:val="en-US"/>
              </w:rPr>
            </w:pPr>
            <w:r w:rsidRPr="00A21AAC">
              <w:rPr>
                <w:rFonts w:asciiTheme="minorHAnsi" w:hAnsiTheme="minorHAnsi"/>
                <w:color w:val="000000"/>
                <w:szCs w:val="24"/>
                <w:lang w:val="en-US"/>
              </w:rPr>
              <w:t xml:space="preserve">Sporadik kolorektal kanser vakalarında genom ebadında TNP profilinin belirlenmesi ile yeni genetik yatkınlık genlerinin ve kanserin gelişmesinde etken olan genlerin belirlenmesi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999999"/>
            </w:tcBorders>
            <w:shd w:val="clear" w:color="auto" w:fill="auto"/>
            <w:vAlign w:val="center"/>
            <w:hideMark/>
          </w:tcPr>
          <w:p w14:paraId="7F16DEEA" w14:textId="068E4590" w:rsidR="007C5A3B" w:rsidRPr="00A21AAC" w:rsidRDefault="007C5A3B" w:rsidP="003B4816">
            <w:pPr>
              <w:jc w:val="center"/>
              <w:rPr>
                <w:rFonts w:asciiTheme="minorHAnsi" w:hAnsiTheme="minorHAnsi"/>
                <w:color w:val="000000"/>
                <w:szCs w:val="24"/>
                <w:lang w:val="en-US"/>
              </w:rPr>
            </w:pPr>
            <w:r>
              <w:rPr>
                <w:rFonts w:asciiTheme="minorHAnsi" w:hAnsiTheme="minorHAnsi"/>
                <w:color w:val="000000"/>
                <w:szCs w:val="24"/>
                <w:lang w:val="en-US"/>
              </w:rPr>
              <w:t>Araştırmacı</w:t>
            </w:r>
          </w:p>
        </w:tc>
      </w:tr>
      <w:tr w:rsidR="007C5A3B" w:rsidRPr="00A21AAC" w14:paraId="155981F0" w14:textId="77777777" w:rsidTr="007C5A3B">
        <w:trPr>
          <w:trHeight w:val="66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056C8" w14:textId="489FB56E" w:rsidR="007C5A3B" w:rsidRPr="00A21AAC" w:rsidRDefault="007C5A3B" w:rsidP="003B4816">
            <w:pPr>
              <w:jc w:val="center"/>
              <w:rPr>
                <w:rFonts w:asciiTheme="minorHAnsi" w:hAnsiTheme="minorHAnsi"/>
                <w:color w:val="000000"/>
                <w:szCs w:val="24"/>
                <w:lang w:val="en-US"/>
              </w:rPr>
            </w:pPr>
            <w:r w:rsidRPr="00A21AAC">
              <w:rPr>
                <w:rFonts w:asciiTheme="minorHAnsi" w:hAnsiTheme="minorHAnsi"/>
                <w:color w:val="000000"/>
                <w:szCs w:val="24"/>
                <w:lang w:val="en-US"/>
              </w:rPr>
              <w:t>2010-2013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E1DE8" w14:textId="32001AFF" w:rsidR="007C5A3B" w:rsidRPr="00A21AAC" w:rsidRDefault="007C5A3B" w:rsidP="003B4816">
            <w:pPr>
              <w:jc w:val="center"/>
              <w:rPr>
                <w:rFonts w:asciiTheme="minorHAnsi" w:hAnsiTheme="minorHAnsi"/>
                <w:b/>
                <w:bCs/>
                <w:color w:val="000000"/>
                <w:szCs w:val="24"/>
                <w:lang w:val="en-US"/>
              </w:rPr>
            </w:pPr>
            <w:r w:rsidRPr="00A21AAC">
              <w:rPr>
                <w:rFonts w:asciiTheme="minorHAnsi" w:hAnsiTheme="minorHAnsi"/>
                <w:b/>
                <w:bCs/>
                <w:color w:val="000000"/>
                <w:szCs w:val="24"/>
                <w:lang w:val="en-US"/>
              </w:rPr>
              <w:t>TÜBİTAK -COST 109S299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E32AA" w14:textId="491880E7" w:rsidR="007C5A3B" w:rsidRPr="00A21AAC" w:rsidRDefault="007C5A3B" w:rsidP="003B4816">
            <w:pPr>
              <w:jc w:val="both"/>
              <w:rPr>
                <w:rFonts w:asciiTheme="minorHAnsi" w:hAnsiTheme="minorHAnsi"/>
                <w:color w:val="000000"/>
                <w:szCs w:val="24"/>
                <w:lang w:val="en-US"/>
              </w:rPr>
            </w:pPr>
            <w:r w:rsidRPr="00A21AAC">
              <w:rPr>
                <w:rFonts w:asciiTheme="minorHAnsi" w:hAnsiTheme="minorHAnsi"/>
                <w:color w:val="000000"/>
                <w:szCs w:val="24"/>
                <w:lang w:val="en-US"/>
              </w:rPr>
              <w:t xml:space="preserve">Myelodisplastik sendrom (MDS) ve akut myeloid löseminin (AML) epigenetik profillerinin belirlenmesi suretiyle MDS ve AML prognozunda yeni moleküler belirteçlerin tanımlanması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999999"/>
            </w:tcBorders>
            <w:shd w:val="clear" w:color="auto" w:fill="auto"/>
            <w:vAlign w:val="center"/>
          </w:tcPr>
          <w:p w14:paraId="20AFDA61" w14:textId="01A660F7" w:rsidR="007C5A3B" w:rsidRPr="00A21AAC" w:rsidRDefault="007C5A3B" w:rsidP="003B4816">
            <w:pPr>
              <w:jc w:val="center"/>
              <w:rPr>
                <w:rFonts w:asciiTheme="minorHAnsi" w:hAnsiTheme="minorHAnsi"/>
                <w:color w:val="000000"/>
                <w:szCs w:val="24"/>
                <w:lang w:val="en-US"/>
              </w:rPr>
            </w:pPr>
            <w:r w:rsidRPr="00A21AAC">
              <w:rPr>
                <w:rFonts w:asciiTheme="minorHAnsi" w:hAnsiTheme="minorHAnsi"/>
                <w:color w:val="000000"/>
                <w:szCs w:val="24"/>
                <w:lang w:val="en-US"/>
              </w:rPr>
              <w:t>Araştırmacı</w:t>
            </w:r>
          </w:p>
        </w:tc>
      </w:tr>
      <w:tr w:rsidR="007C5A3B" w:rsidRPr="00A21AAC" w14:paraId="6FA07B0B" w14:textId="77777777" w:rsidTr="007C5A3B">
        <w:trPr>
          <w:trHeight w:val="88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E0093" w14:textId="0E494D7C" w:rsidR="007C5A3B" w:rsidRPr="00A21AAC" w:rsidRDefault="007C5A3B" w:rsidP="003B4816">
            <w:pPr>
              <w:jc w:val="center"/>
              <w:rPr>
                <w:rFonts w:asciiTheme="minorHAnsi" w:hAnsiTheme="minorHAnsi"/>
                <w:color w:val="000000"/>
                <w:szCs w:val="24"/>
                <w:lang w:val="en-US"/>
              </w:rPr>
            </w:pPr>
            <w:r w:rsidRPr="00A21AAC">
              <w:rPr>
                <w:rFonts w:asciiTheme="minorHAnsi" w:hAnsiTheme="minorHAnsi"/>
                <w:color w:val="000000"/>
                <w:szCs w:val="24"/>
                <w:lang w:val="en-US"/>
              </w:rPr>
              <w:t>2009-2012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8FBFD" w14:textId="2D2E5023" w:rsidR="007C5A3B" w:rsidRPr="00A21AAC" w:rsidRDefault="007C5A3B" w:rsidP="003B4816">
            <w:pPr>
              <w:jc w:val="center"/>
              <w:rPr>
                <w:rFonts w:asciiTheme="minorHAnsi" w:hAnsiTheme="minorHAnsi"/>
                <w:b/>
                <w:bCs/>
                <w:color w:val="000000"/>
                <w:szCs w:val="24"/>
                <w:lang w:val="en-US"/>
              </w:rPr>
            </w:pPr>
            <w:r w:rsidRPr="00A21AAC">
              <w:rPr>
                <w:rFonts w:asciiTheme="minorHAnsi" w:hAnsiTheme="minorHAnsi"/>
                <w:b/>
                <w:bCs/>
                <w:color w:val="000000"/>
                <w:szCs w:val="24"/>
                <w:lang w:val="en-US"/>
              </w:rPr>
              <w:t>BOREN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80B07" w14:textId="64C50A22" w:rsidR="007C5A3B" w:rsidRPr="00A21AAC" w:rsidRDefault="007C5A3B" w:rsidP="003B4816">
            <w:pPr>
              <w:jc w:val="both"/>
              <w:rPr>
                <w:rFonts w:asciiTheme="minorHAnsi" w:hAnsiTheme="minorHAnsi"/>
                <w:color w:val="000000"/>
                <w:szCs w:val="24"/>
                <w:lang w:val="en-US"/>
              </w:rPr>
            </w:pPr>
            <w:r w:rsidRPr="00A21AAC">
              <w:rPr>
                <w:rFonts w:asciiTheme="minorHAnsi" w:hAnsiTheme="minorHAnsi"/>
                <w:color w:val="000000"/>
                <w:szCs w:val="24"/>
                <w:lang w:val="en-US"/>
              </w:rPr>
              <w:t>Anadolu menseili bir bor bakterisi, Bacillus boroniphilus'un tüm gen diziliminin çıkarılması ve hazırlanacak genomik kütüphanesi üzerinden bor ile ilgili genlerinin araştırılması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999999"/>
            </w:tcBorders>
            <w:shd w:val="clear" w:color="auto" w:fill="auto"/>
            <w:vAlign w:val="center"/>
          </w:tcPr>
          <w:p w14:paraId="09B7EA34" w14:textId="27D84AC2" w:rsidR="007C5A3B" w:rsidRPr="00A21AAC" w:rsidRDefault="007C5A3B" w:rsidP="003B4816">
            <w:pPr>
              <w:jc w:val="center"/>
              <w:rPr>
                <w:rFonts w:asciiTheme="minorHAnsi" w:hAnsiTheme="minorHAnsi"/>
                <w:color w:val="000000"/>
                <w:szCs w:val="24"/>
                <w:lang w:val="en-US"/>
              </w:rPr>
            </w:pPr>
            <w:r w:rsidRPr="00A21AAC">
              <w:rPr>
                <w:rFonts w:asciiTheme="minorHAnsi" w:hAnsiTheme="minorHAnsi"/>
                <w:color w:val="000000"/>
                <w:szCs w:val="24"/>
                <w:lang w:val="en-US"/>
              </w:rPr>
              <w:t>Araştırmacı</w:t>
            </w:r>
          </w:p>
        </w:tc>
      </w:tr>
      <w:tr w:rsidR="007C5A3B" w:rsidRPr="00A21AAC" w14:paraId="7CF5B546" w14:textId="77777777" w:rsidTr="007C5A3B">
        <w:trPr>
          <w:trHeight w:val="88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D5100" w14:textId="36D04C5B" w:rsidR="007C5A3B" w:rsidRPr="00A21AAC" w:rsidRDefault="007C5A3B" w:rsidP="003B4816">
            <w:pPr>
              <w:jc w:val="center"/>
              <w:rPr>
                <w:rFonts w:asciiTheme="minorHAnsi" w:hAnsiTheme="minorHAnsi"/>
                <w:color w:val="000000"/>
                <w:szCs w:val="24"/>
                <w:lang w:val="en-US"/>
              </w:rPr>
            </w:pPr>
            <w:r w:rsidRPr="00FF42B8">
              <w:rPr>
                <w:rFonts w:ascii="Calibri" w:hAnsi="Calibri"/>
              </w:rPr>
              <w:t>2012-2015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D983D" w14:textId="77777777" w:rsidR="007C5A3B" w:rsidRDefault="007C5A3B" w:rsidP="003B4816">
            <w:pPr>
              <w:jc w:val="center"/>
              <w:rPr>
                <w:rFonts w:asciiTheme="minorHAnsi" w:hAnsiTheme="minorHAnsi"/>
                <w:b/>
                <w:bCs/>
                <w:color w:val="000000"/>
                <w:szCs w:val="24"/>
                <w:lang w:val="en-US"/>
              </w:rPr>
            </w:pPr>
            <w:r w:rsidRPr="007C5A3B">
              <w:rPr>
                <w:rFonts w:asciiTheme="minorHAnsi" w:hAnsiTheme="minorHAnsi"/>
                <w:b/>
                <w:bCs/>
                <w:color w:val="000000"/>
                <w:szCs w:val="24"/>
                <w:lang w:val="en-US"/>
              </w:rPr>
              <w:t>TÜBİTAK</w:t>
            </w:r>
          </w:p>
          <w:p w14:paraId="00395E85" w14:textId="3AF626F0" w:rsidR="007C5A3B" w:rsidRPr="00A21AAC" w:rsidRDefault="007C5A3B" w:rsidP="003B4816">
            <w:pPr>
              <w:jc w:val="center"/>
              <w:rPr>
                <w:rFonts w:asciiTheme="minorHAnsi" w:hAnsiTheme="minorHAnsi"/>
                <w:b/>
                <w:bCs/>
                <w:color w:val="000000"/>
                <w:szCs w:val="24"/>
                <w:lang w:val="en-US"/>
              </w:rPr>
            </w:pPr>
            <w:r w:rsidRPr="007C5A3B">
              <w:rPr>
                <w:rFonts w:asciiTheme="minorHAnsi" w:hAnsiTheme="minorHAnsi"/>
                <w:b/>
                <w:bCs/>
                <w:color w:val="000000"/>
                <w:szCs w:val="24"/>
                <w:lang w:val="en-US"/>
              </w:rPr>
              <w:t>111S189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BCEFC" w14:textId="1EA96AD0" w:rsidR="007C5A3B" w:rsidRPr="00A21AAC" w:rsidRDefault="007C5A3B" w:rsidP="003B4816">
            <w:pPr>
              <w:jc w:val="both"/>
              <w:rPr>
                <w:rFonts w:asciiTheme="minorHAnsi" w:hAnsiTheme="minorHAnsi"/>
                <w:color w:val="000000"/>
                <w:szCs w:val="24"/>
                <w:lang w:val="en-US"/>
              </w:rPr>
            </w:pPr>
            <w:r w:rsidRPr="007C5A3B">
              <w:rPr>
                <w:rFonts w:asciiTheme="minorHAnsi" w:hAnsiTheme="minorHAnsi"/>
                <w:color w:val="000000"/>
                <w:szCs w:val="24"/>
                <w:lang w:val="en-US"/>
              </w:rPr>
              <w:t>İnsan Kardiyomiyosit Hücrelerinin Mezenkimal Kök Hücreler ile Füzyonu ve Yeniden Programlanması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999999"/>
            </w:tcBorders>
            <w:shd w:val="clear" w:color="auto" w:fill="auto"/>
            <w:vAlign w:val="center"/>
          </w:tcPr>
          <w:p w14:paraId="0E520E27" w14:textId="09908E9B" w:rsidR="007C5A3B" w:rsidRPr="00A21AAC" w:rsidRDefault="007C5A3B" w:rsidP="003B4816">
            <w:pPr>
              <w:jc w:val="center"/>
              <w:rPr>
                <w:rFonts w:asciiTheme="minorHAnsi" w:hAnsiTheme="minorHAnsi"/>
                <w:color w:val="000000"/>
                <w:szCs w:val="24"/>
                <w:lang w:val="en-US"/>
              </w:rPr>
            </w:pPr>
            <w:r w:rsidRPr="00A21AAC">
              <w:rPr>
                <w:rFonts w:asciiTheme="minorHAnsi" w:hAnsiTheme="minorHAnsi"/>
                <w:color w:val="000000"/>
                <w:szCs w:val="24"/>
                <w:lang w:val="en-US"/>
              </w:rPr>
              <w:t>Araştırmacı</w:t>
            </w:r>
          </w:p>
        </w:tc>
      </w:tr>
      <w:tr w:rsidR="007C5A3B" w:rsidRPr="00A21AAC" w14:paraId="52AE43EB" w14:textId="77777777" w:rsidTr="007C5A3B">
        <w:trPr>
          <w:trHeight w:val="110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826BA" w14:textId="613F6AFA" w:rsidR="007C5A3B" w:rsidRPr="00A21AAC" w:rsidRDefault="0080457C" w:rsidP="003B4816">
            <w:pPr>
              <w:jc w:val="center"/>
              <w:rPr>
                <w:rFonts w:asciiTheme="minorHAnsi" w:hAnsiTheme="minorHAnsi"/>
                <w:color w:val="000000"/>
                <w:szCs w:val="24"/>
                <w:lang w:val="en-US"/>
              </w:rPr>
            </w:pPr>
            <w:r w:rsidRPr="00FF42B8">
              <w:rPr>
                <w:rFonts w:ascii="Calibri" w:hAnsi="Calibri"/>
              </w:rPr>
              <w:t>2013-2016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2A7C6" w14:textId="4CCA4344" w:rsidR="007C5A3B" w:rsidRPr="00A21AAC" w:rsidRDefault="0080457C" w:rsidP="003B4816">
            <w:pPr>
              <w:jc w:val="center"/>
              <w:rPr>
                <w:rFonts w:asciiTheme="minorHAnsi" w:hAnsiTheme="minorHAnsi"/>
                <w:b/>
                <w:bCs/>
                <w:color w:val="000000"/>
                <w:szCs w:val="24"/>
                <w:lang w:val="en-US"/>
              </w:rPr>
            </w:pPr>
            <w:r>
              <w:rPr>
                <w:rFonts w:asciiTheme="minorHAnsi" w:hAnsiTheme="minorHAnsi"/>
                <w:b/>
                <w:bCs/>
                <w:color w:val="000000"/>
                <w:szCs w:val="24"/>
                <w:lang w:val="en-US"/>
              </w:rPr>
              <w:t>TÜBİ</w:t>
            </w:r>
            <w:r w:rsidRPr="0080457C">
              <w:rPr>
                <w:rFonts w:asciiTheme="minorHAnsi" w:hAnsiTheme="minorHAnsi"/>
                <w:b/>
                <w:bCs/>
                <w:color w:val="000000"/>
                <w:szCs w:val="24"/>
                <w:lang w:val="en-US"/>
              </w:rPr>
              <w:t>TAK – COST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B6107" w14:textId="6BC7DCC6" w:rsidR="007C5A3B" w:rsidRPr="00A21AAC" w:rsidRDefault="0080457C" w:rsidP="003B4816">
            <w:pPr>
              <w:jc w:val="both"/>
              <w:rPr>
                <w:rFonts w:asciiTheme="minorHAnsi" w:hAnsiTheme="minorHAnsi"/>
                <w:color w:val="000000"/>
                <w:szCs w:val="24"/>
                <w:lang w:val="en-US"/>
              </w:rPr>
            </w:pPr>
            <w:r w:rsidRPr="0080457C">
              <w:rPr>
                <w:rFonts w:asciiTheme="minorHAnsi" w:hAnsiTheme="minorHAnsi"/>
                <w:color w:val="000000"/>
                <w:szCs w:val="24"/>
                <w:lang w:val="en-US"/>
              </w:rPr>
              <w:t>Türk Populasyonunda aile temelli genom boyu assosiyasyon çalışması sonucunda sporadik kolorektal kanser ile ilişkilendirilmiş 75 TNP’nin geniş popülasyon çalışması ile doğrulanması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999999"/>
            </w:tcBorders>
            <w:shd w:val="clear" w:color="auto" w:fill="auto"/>
            <w:vAlign w:val="center"/>
          </w:tcPr>
          <w:p w14:paraId="398F8A02" w14:textId="2C882B6A" w:rsidR="007C5A3B" w:rsidRPr="00A21AAC" w:rsidRDefault="0080457C" w:rsidP="003B4816">
            <w:pPr>
              <w:jc w:val="center"/>
              <w:rPr>
                <w:rFonts w:asciiTheme="minorHAnsi" w:hAnsiTheme="minorHAnsi"/>
                <w:color w:val="000000"/>
                <w:szCs w:val="24"/>
                <w:lang w:val="en-US"/>
              </w:rPr>
            </w:pPr>
            <w:r w:rsidRPr="00A21AAC">
              <w:rPr>
                <w:rFonts w:asciiTheme="minorHAnsi" w:hAnsiTheme="minorHAnsi"/>
                <w:color w:val="000000"/>
                <w:szCs w:val="24"/>
                <w:lang w:val="en-US"/>
              </w:rPr>
              <w:t>Araştırmacı</w:t>
            </w:r>
          </w:p>
        </w:tc>
      </w:tr>
      <w:tr w:rsidR="007C5A3B" w:rsidRPr="00A21AAC" w14:paraId="088D6144" w14:textId="77777777" w:rsidTr="0080457C">
        <w:trPr>
          <w:trHeight w:val="88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07C5F" w14:textId="7EF64790" w:rsidR="007C5A3B" w:rsidRPr="00A21AAC" w:rsidRDefault="0080457C" w:rsidP="003B4816">
            <w:pPr>
              <w:jc w:val="center"/>
              <w:rPr>
                <w:rFonts w:asciiTheme="minorHAnsi" w:hAnsiTheme="minorHAnsi"/>
                <w:color w:val="000000"/>
                <w:szCs w:val="24"/>
                <w:lang w:val="en-US"/>
              </w:rPr>
            </w:pPr>
            <w:r>
              <w:rPr>
                <w:rFonts w:asciiTheme="minorHAnsi" w:hAnsiTheme="minorHAnsi"/>
                <w:color w:val="000000"/>
                <w:szCs w:val="24"/>
                <w:lang w:val="en-US"/>
              </w:rPr>
              <w:t>2012-2014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FEE80" w14:textId="49245925" w:rsidR="007C5A3B" w:rsidRPr="00A21AAC" w:rsidRDefault="0080457C" w:rsidP="003B4816">
            <w:pPr>
              <w:jc w:val="center"/>
              <w:rPr>
                <w:rFonts w:asciiTheme="minorHAnsi" w:hAnsiTheme="minorHAnsi"/>
                <w:b/>
                <w:bCs/>
                <w:color w:val="000000"/>
                <w:szCs w:val="24"/>
                <w:lang w:val="en-US"/>
              </w:rPr>
            </w:pPr>
            <w:r>
              <w:rPr>
                <w:rFonts w:asciiTheme="minorHAnsi" w:hAnsiTheme="minorHAnsi"/>
                <w:b/>
                <w:bCs/>
                <w:color w:val="000000"/>
                <w:szCs w:val="24"/>
                <w:lang w:val="en-US"/>
              </w:rPr>
              <w:t>BAP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D81DC" w14:textId="5C846BB9" w:rsidR="007C5A3B" w:rsidRPr="00A21AAC" w:rsidRDefault="0080457C" w:rsidP="003B4816">
            <w:pPr>
              <w:jc w:val="both"/>
              <w:rPr>
                <w:rFonts w:asciiTheme="minorHAnsi" w:hAnsiTheme="minorHAnsi"/>
                <w:color w:val="000000"/>
                <w:szCs w:val="24"/>
                <w:lang w:val="en-US"/>
              </w:rPr>
            </w:pPr>
            <w:r w:rsidRPr="0080457C">
              <w:rPr>
                <w:rFonts w:asciiTheme="minorHAnsi" w:hAnsiTheme="minorHAnsi"/>
                <w:color w:val="000000"/>
                <w:szCs w:val="24"/>
                <w:lang w:val="en-US"/>
              </w:rPr>
              <w:t>Miyeloproliferatif Neoplazilerde (MPN) JAK2 ve MPL Gen Mutasyonlarının Patoloji Arşiv Materyalleri Kullanılarak Saptanmasında Yeni Nesil Dizileme Teknolojilerinin Yeri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999999"/>
            </w:tcBorders>
            <w:shd w:val="clear" w:color="auto" w:fill="auto"/>
            <w:vAlign w:val="center"/>
          </w:tcPr>
          <w:p w14:paraId="043BE358" w14:textId="607854D2" w:rsidR="007C5A3B" w:rsidRPr="00A21AAC" w:rsidRDefault="0080457C" w:rsidP="003B4816">
            <w:pPr>
              <w:jc w:val="center"/>
              <w:rPr>
                <w:rFonts w:asciiTheme="minorHAnsi" w:hAnsiTheme="minorHAnsi"/>
                <w:color w:val="000000"/>
                <w:szCs w:val="24"/>
                <w:lang w:val="en-US"/>
              </w:rPr>
            </w:pPr>
            <w:r>
              <w:rPr>
                <w:rFonts w:asciiTheme="minorHAnsi" w:hAnsiTheme="minorHAnsi"/>
                <w:color w:val="000000"/>
                <w:szCs w:val="24"/>
                <w:lang w:val="en-US"/>
              </w:rPr>
              <w:t>Araştırmacı</w:t>
            </w:r>
          </w:p>
        </w:tc>
      </w:tr>
      <w:tr w:rsidR="0080457C" w:rsidRPr="00A21AAC" w14:paraId="1A433F40" w14:textId="77777777" w:rsidTr="0080457C">
        <w:trPr>
          <w:trHeight w:val="880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29460" w14:textId="1271B7C5" w:rsidR="0080457C" w:rsidRDefault="0080457C" w:rsidP="0080457C">
            <w:pPr>
              <w:jc w:val="center"/>
              <w:rPr>
                <w:rFonts w:asciiTheme="minorHAnsi" w:hAnsiTheme="minorHAnsi"/>
                <w:color w:val="000000"/>
                <w:szCs w:val="24"/>
                <w:lang w:val="en-US"/>
              </w:rPr>
            </w:pPr>
            <w:r>
              <w:rPr>
                <w:rFonts w:asciiTheme="minorHAnsi" w:hAnsiTheme="minorHAnsi"/>
                <w:color w:val="000000"/>
                <w:szCs w:val="24"/>
                <w:lang w:val="en-US"/>
              </w:rPr>
              <w:t>2015-2016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1D9E5" w14:textId="2D911097" w:rsidR="0080457C" w:rsidRDefault="0080457C" w:rsidP="003B4816">
            <w:pPr>
              <w:jc w:val="center"/>
              <w:rPr>
                <w:rFonts w:asciiTheme="minorHAnsi" w:hAnsiTheme="minorHAnsi"/>
                <w:b/>
                <w:bCs/>
                <w:color w:val="000000"/>
                <w:szCs w:val="24"/>
                <w:lang w:val="en-US"/>
              </w:rPr>
            </w:pPr>
            <w:r>
              <w:rPr>
                <w:rFonts w:asciiTheme="minorHAnsi" w:hAnsiTheme="minorHAnsi"/>
                <w:b/>
                <w:bCs/>
                <w:color w:val="000000"/>
                <w:szCs w:val="24"/>
                <w:lang w:val="en-US"/>
              </w:rPr>
              <w:t>BAP-</w:t>
            </w:r>
          </w:p>
          <w:p w14:paraId="2792F7E0" w14:textId="0A74E4FF" w:rsidR="0080457C" w:rsidRDefault="0080457C" w:rsidP="003B4816">
            <w:pPr>
              <w:jc w:val="center"/>
              <w:rPr>
                <w:rFonts w:asciiTheme="minorHAnsi" w:hAnsiTheme="minorHAnsi"/>
                <w:b/>
                <w:bCs/>
                <w:color w:val="000000"/>
                <w:szCs w:val="24"/>
                <w:lang w:val="en-US"/>
              </w:rPr>
            </w:pPr>
            <w:r>
              <w:rPr>
                <w:rFonts w:asciiTheme="minorHAnsi" w:hAnsiTheme="minorHAnsi"/>
                <w:b/>
                <w:bCs/>
                <w:color w:val="000000"/>
                <w:szCs w:val="24"/>
                <w:lang w:val="en-US"/>
              </w:rPr>
              <w:t>15L0217001</w:t>
            </w:r>
          </w:p>
        </w:tc>
        <w:tc>
          <w:tcPr>
            <w:tcW w:w="4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C0D6A" w14:textId="3963B775" w:rsidR="0080457C" w:rsidRPr="0080457C" w:rsidRDefault="0080457C" w:rsidP="003B4816">
            <w:pPr>
              <w:jc w:val="both"/>
              <w:rPr>
                <w:rFonts w:asciiTheme="minorHAnsi" w:hAnsiTheme="minorHAnsi"/>
                <w:color w:val="000000"/>
                <w:szCs w:val="24"/>
                <w:lang w:val="en-US"/>
              </w:rPr>
            </w:pPr>
            <w:r>
              <w:rPr>
                <w:rFonts w:asciiTheme="minorHAnsi" w:hAnsiTheme="minorHAnsi"/>
                <w:color w:val="000000"/>
                <w:szCs w:val="24"/>
                <w:lang w:val="en-US"/>
              </w:rPr>
              <w:t>Farklı iklimsel koşullardaki kazılardan elde edilen femur ve talus kemiklerinden fenol kloroform yöntemi ile DNA elde edilmesi ve adli antropolojide kullanımı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B6876" w14:textId="714537E3" w:rsidR="0080457C" w:rsidRDefault="0080457C" w:rsidP="003B4816">
            <w:pPr>
              <w:jc w:val="center"/>
              <w:rPr>
                <w:rFonts w:asciiTheme="minorHAnsi" w:hAnsiTheme="minorHAnsi"/>
                <w:color w:val="000000"/>
                <w:szCs w:val="24"/>
                <w:lang w:val="en-US"/>
              </w:rPr>
            </w:pPr>
            <w:r>
              <w:rPr>
                <w:rFonts w:asciiTheme="minorHAnsi" w:hAnsiTheme="minorHAnsi"/>
                <w:color w:val="000000"/>
                <w:szCs w:val="24"/>
                <w:lang w:val="en-US"/>
              </w:rPr>
              <w:t>Araştırmacı</w:t>
            </w:r>
          </w:p>
        </w:tc>
      </w:tr>
    </w:tbl>
    <w:p w14:paraId="61F1EC5B" w14:textId="77777777" w:rsidR="003B4816" w:rsidRPr="00A21AAC" w:rsidRDefault="003B4816" w:rsidP="00970622">
      <w:pPr>
        <w:tabs>
          <w:tab w:val="left" w:pos="1749"/>
        </w:tabs>
        <w:spacing w:line="276" w:lineRule="auto"/>
        <w:jc w:val="both"/>
        <w:rPr>
          <w:rFonts w:asciiTheme="minorHAnsi" w:hAnsiTheme="minorHAnsi"/>
          <w:b/>
          <w:szCs w:val="24"/>
        </w:rPr>
      </w:pPr>
    </w:p>
    <w:p w14:paraId="54517F41" w14:textId="77777777" w:rsidR="004D1C99" w:rsidRDefault="004D1C99" w:rsidP="002E4D00">
      <w:pPr>
        <w:tabs>
          <w:tab w:val="num" w:pos="360"/>
        </w:tabs>
        <w:spacing w:line="360" w:lineRule="auto"/>
        <w:ind w:left="357" w:hanging="357"/>
        <w:jc w:val="both"/>
        <w:rPr>
          <w:rFonts w:asciiTheme="minorHAnsi" w:hAnsiTheme="minorHAnsi"/>
          <w:b/>
        </w:rPr>
      </w:pPr>
    </w:p>
    <w:p w14:paraId="06E97D09" w14:textId="77777777" w:rsidR="004D1C99" w:rsidRDefault="004D1C99" w:rsidP="002E4D00">
      <w:pPr>
        <w:tabs>
          <w:tab w:val="num" w:pos="360"/>
        </w:tabs>
        <w:spacing w:line="360" w:lineRule="auto"/>
        <w:ind w:left="357" w:hanging="357"/>
        <w:jc w:val="both"/>
        <w:rPr>
          <w:rFonts w:asciiTheme="minorHAnsi" w:hAnsiTheme="minorHAnsi"/>
          <w:b/>
        </w:rPr>
      </w:pPr>
    </w:p>
    <w:p w14:paraId="7217773B" w14:textId="248E6C9D" w:rsidR="002E4D00" w:rsidRPr="002E4D00" w:rsidRDefault="002E4D00" w:rsidP="002E4D00">
      <w:pPr>
        <w:tabs>
          <w:tab w:val="num" w:pos="360"/>
        </w:tabs>
        <w:spacing w:line="360" w:lineRule="auto"/>
        <w:ind w:left="357" w:hanging="357"/>
        <w:jc w:val="both"/>
        <w:rPr>
          <w:rFonts w:asciiTheme="minorHAnsi" w:hAnsiTheme="minorHAnsi"/>
          <w:b/>
        </w:rPr>
      </w:pPr>
      <w:r w:rsidRPr="002E4D00">
        <w:rPr>
          <w:rFonts w:asciiTheme="minorHAnsi" w:hAnsiTheme="minorHAnsi"/>
          <w:b/>
        </w:rPr>
        <w:t xml:space="preserve">Bilimsel Kuruluşlara Üyelikler: </w:t>
      </w:r>
    </w:p>
    <w:p w14:paraId="0945F6B1" w14:textId="77777777" w:rsidR="002E4D00" w:rsidRPr="002E4D00" w:rsidRDefault="002E4D00" w:rsidP="002E4D00">
      <w:pPr>
        <w:tabs>
          <w:tab w:val="num" w:pos="360"/>
        </w:tabs>
        <w:spacing w:line="360" w:lineRule="auto"/>
        <w:ind w:left="357" w:hanging="357"/>
        <w:jc w:val="both"/>
        <w:rPr>
          <w:rFonts w:asciiTheme="minorHAnsi" w:hAnsiTheme="minorHAnsi"/>
        </w:rPr>
      </w:pPr>
      <w:r w:rsidRPr="002E4D00">
        <w:rPr>
          <w:rFonts w:asciiTheme="minorHAnsi" w:hAnsiTheme="minorHAnsi"/>
        </w:rPr>
        <w:t>Tıbbi Biyoloji ve Genetik Derneği</w:t>
      </w:r>
    </w:p>
    <w:p w14:paraId="5C159946" w14:textId="77777777" w:rsidR="002E4D00" w:rsidRPr="00FF42B8" w:rsidRDefault="002E4D00" w:rsidP="002E4D00">
      <w:pPr>
        <w:tabs>
          <w:tab w:val="num" w:pos="360"/>
        </w:tabs>
        <w:spacing w:line="360" w:lineRule="auto"/>
        <w:ind w:left="357" w:hanging="357"/>
        <w:jc w:val="both"/>
        <w:rPr>
          <w:rFonts w:ascii="Calibri" w:hAnsi="Calibri"/>
        </w:rPr>
      </w:pPr>
      <w:r w:rsidRPr="002E4D00">
        <w:rPr>
          <w:rFonts w:asciiTheme="minorHAnsi" w:hAnsiTheme="minorHAnsi"/>
        </w:rPr>
        <w:t>Adli Bilimciler Derneği</w:t>
      </w:r>
    </w:p>
    <w:p w14:paraId="2944FFE1" w14:textId="77777777" w:rsidR="004D1C99" w:rsidRDefault="004D1C99" w:rsidP="002E4D00">
      <w:pPr>
        <w:tabs>
          <w:tab w:val="num" w:pos="360"/>
        </w:tabs>
        <w:spacing w:line="360" w:lineRule="auto"/>
        <w:ind w:left="360" w:hanging="360"/>
        <w:jc w:val="both"/>
        <w:rPr>
          <w:rFonts w:asciiTheme="minorHAnsi" w:hAnsiTheme="minorHAnsi"/>
          <w:b/>
        </w:rPr>
      </w:pPr>
    </w:p>
    <w:p w14:paraId="51CFE8EF" w14:textId="441308CA" w:rsidR="002E4D00" w:rsidRPr="002E4D00" w:rsidRDefault="002E4D00" w:rsidP="002E4D00">
      <w:pPr>
        <w:tabs>
          <w:tab w:val="num" w:pos="360"/>
        </w:tabs>
        <w:spacing w:line="360" w:lineRule="auto"/>
        <w:ind w:left="360" w:hanging="360"/>
        <w:jc w:val="both"/>
        <w:rPr>
          <w:rFonts w:asciiTheme="minorHAnsi" w:hAnsiTheme="minorHAnsi"/>
          <w:b/>
        </w:rPr>
      </w:pPr>
      <w:r w:rsidRPr="002E4D00">
        <w:rPr>
          <w:rFonts w:asciiTheme="minorHAnsi" w:hAnsiTheme="minorHAnsi"/>
          <w:b/>
        </w:rPr>
        <w:t>Ödüller:</w:t>
      </w:r>
    </w:p>
    <w:p w14:paraId="3027EE8B" w14:textId="77777777" w:rsidR="002E4D00" w:rsidRPr="002E4D00" w:rsidRDefault="002E4D00" w:rsidP="002E4D00">
      <w:pPr>
        <w:spacing w:line="360" w:lineRule="auto"/>
        <w:ind w:left="2268" w:hanging="2268"/>
        <w:jc w:val="both"/>
        <w:rPr>
          <w:rFonts w:asciiTheme="minorHAnsi" w:hAnsiTheme="minorHAnsi"/>
          <w:color w:val="000000"/>
        </w:rPr>
      </w:pPr>
      <w:r w:rsidRPr="002E4D00">
        <w:rPr>
          <w:rFonts w:asciiTheme="minorHAnsi" w:hAnsiTheme="minorHAnsi"/>
          <w:b/>
          <w:color w:val="000000"/>
        </w:rPr>
        <w:t xml:space="preserve">2009  </w:t>
      </w:r>
      <w:r w:rsidRPr="002E4D00">
        <w:rPr>
          <w:rFonts w:asciiTheme="minorHAnsi" w:hAnsiTheme="minorHAnsi"/>
          <w:color w:val="000000"/>
        </w:rPr>
        <w:t xml:space="preserve">           :  35. Ulusal Heatoloji Kongresi. En iyi Laboratuvar Çalışması Dalında Bristol Myers Squibb Endüstri Ödülü</w:t>
      </w:r>
    </w:p>
    <w:p w14:paraId="0467BD00" w14:textId="77777777" w:rsidR="00694D7A" w:rsidRPr="002E4D00" w:rsidRDefault="00694D7A" w:rsidP="00970622">
      <w:pPr>
        <w:tabs>
          <w:tab w:val="left" w:pos="1749"/>
        </w:tabs>
        <w:spacing w:line="276" w:lineRule="auto"/>
        <w:jc w:val="both"/>
        <w:rPr>
          <w:rFonts w:asciiTheme="minorHAnsi" w:hAnsiTheme="minorHAnsi"/>
          <w:b/>
          <w:szCs w:val="24"/>
        </w:rPr>
      </w:pPr>
    </w:p>
    <w:p w14:paraId="5F6D2FF3" w14:textId="77777777" w:rsidR="00694D7A" w:rsidRDefault="00694D7A" w:rsidP="00970622">
      <w:pPr>
        <w:tabs>
          <w:tab w:val="left" w:pos="1749"/>
        </w:tabs>
        <w:spacing w:line="276" w:lineRule="auto"/>
        <w:jc w:val="both"/>
        <w:rPr>
          <w:rFonts w:asciiTheme="minorHAnsi" w:hAnsiTheme="minorHAnsi"/>
          <w:b/>
          <w:szCs w:val="24"/>
        </w:rPr>
      </w:pPr>
    </w:p>
    <w:p w14:paraId="2306A877" w14:textId="77777777" w:rsidR="005C4518" w:rsidRPr="00A21AAC" w:rsidRDefault="003723BD" w:rsidP="00970622">
      <w:pPr>
        <w:tabs>
          <w:tab w:val="left" w:pos="1749"/>
        </w:tabs>
        <w:spacing w:line="276" w:lineRule="auto"/>
        <w:jc w:val="both"/>
        <w:rPr>
          <w:rFonts w:asciiTheme="minorHAnsi" w:hAnsiTheme="minorHAnsi"/>
          <w:b/>
          <w:szCs w:val="24"/>
        </w:rPr>
      </w:pPr>
      <w:r w:rsidRPr="00694D7A">
        <w:rPr>
          <w:rFonts w:asciiTheme="minorHAnsi" w:hAnsiTheme="minorHAnsi"/>
          <w:b/>
          <w:szCs w:val="24"/>
        </w:rPr>
        <w:t>YAYINLAR</w:t>
      </w:r>
      <w:r w:rsidR="00667324" w:rsidRPr="00A21AAC">
        <w:rPr>
          <w:rFonts w:asciiTheme="minorHAnsi" w:hAnsiTheme="minorHAnsi"/>
          <w:b/>
          <w:szCs w:val="24"/>
        </w:rPr>
        <w:t xml:space="preserve"> </w:t>
      </w:r>
    </w:p>
    <w:p w14:paraId="45292272" w14:textId="77777777" w:rsidR="005C4518" w:rsidRPr="00A21AAC" w:rsidRDefault="005C4518" w:rsidP="00970622">
      <w:pPr>
        <w:tabs>
          <w:tab w:val="left" w:pos="1749"/>
        </w:tabs>
        <w:spacing w:line="276" w:lineRule="auto"/>
        <w:jc w:val="both"/>
        <w:rPr>
          <w:rFonts w:asciiTheme="minorHAnsi" w:hAnsiTheme="minorHAnsi"/>
          <w:b/>
          <w:szCs w:val="24"/>
        </w:rPr>
      </w:pPr>
    </w:p>
    <w:p w14:paraId="204481C4" w14:textId="59EA6FFD" w:rsidR="003723BD" w:rsidRPr="00D03827" w:rsidRDefault="005C4518" w:rsidP="00D03827">
      <w:pPr>
        <w:pStyle w:val="ListeParagraf"/>
        <w:numPr>
          <w:ilvl w:val="0"/>
          <w:numId w:val="24"/>
        </w:numPr>
        <w:tabs>
          <w:tab w:val="left" w:pos="1749"/>
        </w:tabs>
        <w:spacing w:line="276" w:lineRule="auto"/>
        <w:jc w:val="both"/>
        <w:rPr>
          <w:rFonts w:asciiTheme="minorHAnsi" w:hAnsiTheme="minorHAnsi"/>
          <w:b/>
          <w:szCs w:val="24"/>
        </w:rPr>
      </w:pPr>
      <w:r w:rsidRPr="00D03827">
        <w:rPr>
          <w:rFonts w:asciiTheme="minorHAnsi" w:hAnsiTheme="minorHAnsi"/>
          <w:b/>
          <w:szCs w:val="24"/>
        </w:rPr>
        <w:t>Science Citation Index</w:t>
      </w:r>
      <w:r w:rsidR="006B6E30" w:rsidRPr="00D03827">
        <w:rPr>
          <w:rFonts w:asciiTheme="minorHAnsi" w:hAnsiTheme="minorHAnsi"/>
          <w:b/>
          <w:szCs w:val="24"/>
        </w:rPr>
        <w:t xml:space="preserve"> (SCI)</w:t>
      </w:r>
      <w:r w:rsidRPr="00D03827">
        <w:rPr>
          <w:rFonts w:asciiTheme="minorHAnsi" w:hAnsiTheme="minorHAnsi"/>
          <w:b/>
          <w:szCs w:val="24"/>
        </w:rPr>
        <w:t xml:space="preserve"> Kapsamındaki Dergilerde Yayınlanan Makaleler</w:t>
      </w:r>
    </w:p>
    <w:p w14:paraId="4A20056A" w14:textId="77777777" w:rsidR="00357946" w:rsidRPr="00A21AAC" w:rsidRDefault="00357946" w:rsidP="00970622">
      <w:pPr>
        <w:tabs>
          <w:tab w:val="left" w:pos="1749"/>
        </w:tabs>
        <w:spacing w:line="276" w:lineRule="auto"/>
        <w:jc w:val="both"/>
        <w:rPr>
          <w:rFonts w:asciiTheme="minorHAnsi" w:hAnsiTheme="minorHAnsi"/>
          <w:szCs w:val="24"/>
        </w:rPr>
      </w:pPr>
    </w:p>
    <w:p w14:paraId="0DF5712B" w14:textId="62F843EE" w:rsidR="00694D7A" w:rsidRPr="00694D7A" w:rsidRDefault="00694D7A" w:rsidP="008A3C3D">
      <w:pPr>
        <w:pStyle w:val="Default"/>
        <w:numPr>
          <w:ilvl w:val="0"/>
          <w:numId w:val="16"/>
        </w:numPr>
        <w:spacing w:after="60" w:line="360" w:lineRule="auto"/>
        <w:ind w:left="714" w:hanging="357"/>
        <w:jc w:val="both"/>
        <w:rPr>
          <w:rFonts w:asciiTheme="minorHAnsi" w:hAnsiTheme="minorHAnsi" w:cs="Times New Roman"/>
          <w:color w:val="auto"/>
          <w:lang w:eastAsia="en-US"/>
        </w:rPr>
      </w:pPr>
      <w:r w:rsidRPr="00694D7A">
        <w:rPr>
          <w:rFonts w:asciiTheme="minorHAnsi" w:hAnsiTheme="minorHAnsi" w:cs="Times New Roman"/>
          <w:b/>
          <w:color w:val="auto"/>
          <w:lang w:eastAsia="en-US"/>
        </w:rPr>
        <w:t>Alakoç YD.,</w:t>
      </w:r>
      <w:r w:rsidRPr="00694D7A">
        <w:rPr>
          <w:rFonts w:asciiTheme="minorHAnsi" w:hAnsiTheme="minorHAnsi" w:cs="Times New Roman"/>
          <w:color w:val="auto"/>
          <w:lang w:eastAsia="en-US"/>
        </w:rPr>
        <w:t xml:space="preserve"> Akar N. The İmportance Of Studying İnherited Hematological Disorders İn Ancient Anatolian Populations. Turk J Hematol. 258 </w:t>
      </w:r>
      <w:r w:rsidRPr="00694D7A">
        <w:rPr>
          <w:rFonts w:asciiTheme="minorHAnsi" w:hAnsiTheme="minorHAnsi" w:cs="Times New Roman"/>
          <w:b/>
          <w:color w:val="auto"/>
          <w:lang w:eastAsia="en-US"/>
        </w:rPr>
        <w:t>2011</w:t>
      </w:r>
      <w:r w:rsidRPr="00694D7A">
        <w:rPr>
          <w:rFonts w:asciiTheme="minorHAnsi" w:hAnsiTheme="minorHAnsi" w:cs="Times New Roman"/>
          <w:color w:val="auto"/>
          <w:lang w:eastAsia="en-US"/>
        </w:rPr>
        <w:t xml:space="preserve"> 28: 257-63.</w:t>
      </w:r>
    </w:p>
    <w:p w14:paraId="1C0325D0" w14:textId="4CD3681F" w:rsidR="00694D7A" w:rsidRPr="00694D7A" w:rsidRDefault="00694D7A" w:rsidP="008A3C3D">
      <w:pPr>
        <w:pStyle w:val="Default"/>
        <w:numPr>
          <w:ilvl w:val="0"/>
          <w:numId w:val="16"/>
        </w:numPr>
        <w:spacing w:after="60" w:line="360" w:lineRule="auto"/>
        <w:ind w:left="714" w:hanging="357"/>
        <w:jc w:val="both"/>
        <w:rPr>
          <w:rFonts w:asciiTheme="minorHAnsi" w:hAnsiTheme="minorHAnsi" w:cs="Times New Roman"/>
          <w:color w:val="auto"/>
          <w:lang w:eastAsia="en-US"/>
        </w:rPr>
      </w:pPr>
      <w:r w:rsidRPr="00694D7A">
        <w:rPr>
          <w:rFonts w:asciiTheme="minorHAnsi" w:hAnsiTheme="minorHAnsi" w:cs="Times New Roman"/>
          <w:color w:val="auto"/>
          <w:lang w:eastAsia="en-US"/>
        </w:rPr>
        <w:t xml:space="preserve">Emiroglu O, Durdu S, Egin Y, Akar AR, </w:t>
      </w:r>
      <w:r w:rsidRPr="00694D7A">
        <w:rPr>
          <w:rFonts w:asciiTheme="minorHAnsi" w:hAnsiTheme="minorHAnsi" w:cs="Times New Roman"/>
          <w:b/>
          <w:color w:val="auto"/>
          <w:lang w:eastAsia="en-US"/>
        </w:rPr>
        <w:t>Alakoc YD,</w:t>
      </w:r>
      <w:r w:rsidRPr="00694D7A">
        <w:rPr>
          <w:rFonts w:asciiTheme="minorHAnsi" w:hAnsiTheme="minorHAnsi" w:cs="Times New Roman"/>
          <w:color w:val="auto"/>
          <w:lang w:eastAsia="en-US"/>
        </w:rPr>
        <w:t xml:space="preserve"> Zaim C, Ozyurda U, Akar N. Thrombotic gene polymorphisms and postoperative outcome after coronary artery bypass graft surgery. J Cardiothorac Surg. </w:t>
      </w:r>
      <w:r w:rsidRPr="00694D7A">
        <w:rPr>
          <w:rFonts w:asciiTheme="minorHAnsi" w:hAnsiTheme="minorHAnsi" w:cs="Times New Roman"/>
          <w:b/>
          <w:color w:val="auto"/>
          <w:lang w:eastAsia="en-US"/>
        </w:rPr>
        <w:t>2011</w:t>
      </w:r>
      <w:r w:rsidRPr="00694D7A">
        <w:rPr>
          <w:rFonts w:asciiTheme="minorHAnsi" w:hAnsiTheme="minorHAnsi" w:cs="Times New Roman"/>
          <w:color w:val="auto"/>
          <w:lang w:eastAsia="en-US"/>
        </w:rPr>
        <w:t xml:space="preserve"> SEP 28;6:120.</w:t>
      </w:r>
    </w:p>
    <w:p w14:paraId="3FCE4FF7" w14:textId="5508DEF6" w:rsidR="00694D7A" w:rsidRPr="00694D7A" w:rsidRDefault="00694D7A" w:rsidP="008A3C3D">
      <w:pPr>
        <w:pStyle w:val="Default"/>
        <w:numPr>
          <w:ilvl w:val="0"/>
          <w:numId w:val="16"/>
        </w:numPr>
        <w:spacing w:after="60" w:line="360" w:lineRule="auto"/>
        <w:ind w:left="714" w:hanging="357"/>
        <w:jc w:val="both"/>
        <w:rPr>
          <w:rFonts w:asciiTheme="minorHAnsi" w:hAnsiTheme="minorHAnsi" w:cs="Times New Roman"/>
          <w:color w:val="auto"/>
          <w:lang w:eastAsia="en-US"/>
        </w:rPr>
      </w:pPr>
      <w:r w:rsidRPr="00694D7A">
        <w:rPr>
          <w:rFonts w:asciiTheme="minorHAnsi" w:hAnsiTheme="minorHAnsi" w:cs="Times New Roman"/>
          <w:color w:val="auto"/>
          <w:lang w:eastAsia="en-US"/>
        </w:rPr>
        <w:t xml:space="preserve">Gokcumen Ö, Gultekin T, </w:t>
      </w:r>
      <w:r w:rsidRPr="00694D7A">
        <w:rPr>
          <w:rFonts w:asciiTheme="minorHAnsi" w:hAnsiTheme="minorHAnsi" w:cs="Times New Roman"/>
          <w:b/>
          <w:color w:val="auto"/>
          <w:lang w:eastAsia="en-US"/>
        </w:rPr>
        <w:t>Alakoc YD</w:t>
      </w:r>
      <w:r w:rsidRPr="00694D7A">
        <w:rPr>
          <w:rFonts w:asciiTheme="minorHAnsi" w:hAnsiTheme="minorHAnsi" w:cs="Times New Roman"/>
          <w:color w:val="auto"/>
          <w:lang w:eastAsia="en-US"/>
        </w:rPr>
        <w:t xml:space="preserve">, Tug A, Gulec E, Schurr TG. Biological ancestries, kinship connections, and projected identities in four central anatolian settlements: insights from culturally contextualized genetic anthropology. Am Anthropol. </w:t>
      </w:r>
      <w:r w:rsidRPr="00694D7A">
        <w:rPr>
          <w:rFonts w:asciiTheme="minorHAnsi" w:hAnsiTheme="minorHAnsi" w:cs="Times New Roman"/>
          <w:b/>
          <w:color w:val="auto"/>
          <w:lang w:eastAsia="en-US"/>
        </w:rPr>
        <w:t>2011</w:t>
      </w:r>
      <w:r w:rsidRPr="00694D7A">
        <w:rPr>
          <w:rFonts w:asciiTheme="minorHAnsi" w:hAnsiTheme="minorHAnsi" w:cs="Times New Roman"/>
          <w:color w:val="auto"/>
          <w:lang w:eastAsia="en-US"/>
        </w:rPr>
        <w:t>;113(1):116-31.</w:t>
      </w:r>
    </w:p>
    <w:p w14:paraId="68DE816F" w14:textId="3AC07264" w:rsidR="00694D7A" w:rsidRPr="008A3C3D" w:rsidRDefault="00694D7A" w:rsidP="008A3C3D">
      <w:pPr>
        <w:pStyle w:val="Default"/>
        <w:numPr>
          <w:ilvl w:val="0"/>
          <w:numId w:val="16"/>
        </w:numPr>
        <w:spacing w:after="60" w:line="360" w:lineRule="auto"/>
        <w:ind w:left="714" w:hanging="357"/>
        <w:jc w:val="both"/>
        <w:rPr>
          <w:rFonts w:asciiTheme="minorHAnsi" w:hAnsiTheme="minorHAnsi" w:cs="Times New Roman"/>
          <w:color w:val="auto"/>
          <w:lang w:eastAsia="en-US"/>
        </w:rPr>
      </w:pPr>
      <w:r w:rsidRPr="006B6E30">
        <w:rPr>
          <w:rFonts w:asciiTheme="minorHAnsi" w:hAnsiTheme="minorHAnsi" w:cs="Times New Roman"/>
          <w:b/>
          <w:color w:val="auto"/>
          <w:lang w:eastAsia="en-US"/>
        </w:rPr>
        <w:t>Alakoc YD.,</w:t>
      </w:r>
      <w:r w:rsidRPr="008A3C3D">
        <w:rPr>
          <w:rFonts w:asciiTheme="minorHAnsi" w:hAnsiTheme="minorHAnsi" w:cs="Times New Roman"/>
          <w:color w:val="auto"/>
          <w:lang w:eastAsia="en-US"/>
        </w:rPr>
        <w:t xml:space="preserve"> Gokcumen O., Tug A., Gultekin T., Gulec E., Schurr TG. Y-Chromosome and autosomal STR diversity in four proximate settlements in central anatolia. Forensic Science Internetional:Genetics. </w:t>
      </w:r>
      <w:r w:rsidRPr="002E4D00">
        <w:rPr>
          <w:rFonts w:asciiTheme="minorHAnsi" w:hAnsiTheme="minorHAnsi" w:cs="Times New Roman"/>
          <w:b/>
          <w:color w:val="auto"/>
          <w:lang w:eastAsia="en-US"/>
        </w:rPr>
        <w:t>2010</w:t>
      </w:r>
      <w:r w:rsidRPr="008A3C3D">
        <w:rPr>
          <w:rFonts w:asciiTheme="minorHAnsi" w:hAnsiTheme="minorHAnsi" w:cs="Times New Roman"/>
          <w:color w:val="auto"/>
          <w:lang w:eastAsia="en-US"/>
        </w:rPr>
        <w:t xml:space="preserve"> Oct;4(5):135-7. </w:t>
      </w:r>
    </w:p>
    <w:p w14:paraId="3B185CD6" w14:textId="76F65EFB" w:rsidR="00694D7A" w:rsidRPr="008A3C3D" w:rsidRDefault="00694D7A" w:rsidP="008A3C3D">
      <w:pPr>
        <w:pStyle w:val="Default"/>
        <w:numPr>
          <w:ilvl w:val="0"/>
          <w:numId w:val="16"/>
        </w:numPr>
        <w:spacing w:after="60" w:line="360" w:lineRule="auto"/>
        <w:ind w:left="714" w:hanging="357"/>
        <w:jc w:val="both"/>
        <w:rPr>
          <w:rFonts w:asciiTheme="minorHAnsi" w:hAnsiTheme="minorHAnsi" w:cs="Times New Roman"/>
          <w:color w:val="auto"/>
          <w:lang w:eastAsia="en-US"/>
        </w:rPr>
      </w:pPr>
      <w:r w:rsidRPr="006B6E30">
        <w:rPr>
          <w:rFonts w:asciiTheme="minorHAnsi" w:hAnsiTheme="minorHAnsi" w:cs="Times New Roman"/>
          <w:b/>
          <w:color w:val="auto"/>
          <w:lang w:eastAsia="en-US"/>
        </w:rPr>
        <w:t>Alakoc YD.,</w:t>
      </w:r>
      <w:r w:rsidRPr="008A3C3D">
        <w:rPr>
          <w:rFonts w:asciiTheme="minorHAnsi" w:hAnsiTheme="minorHAnsi" w:cs="Times New Roman"/>
          <w:color w:val="auto"/>
          <w:lang w:eastAsia="en-US"/>
        </w:rPr>
        <w:t xml:space="preserve"> Aka PS., Egin Y., Akar N. Factor V Leiden in an Urartian, dating back to 1000 BC. Clinical and Applied Thrombosis/Hemostasis. </w:t>
      </w:r>
      <w:r w:rsidRPr="002E4D00">
        <w:rPr>
          <w:rFonts w:asciiTheme="minorHAnsi" w:hAnsiTheme="minorHAnsi" w:cs="Times New Roman"/>
          <w:b/>
          <w:color w:val="auto"/>
          <w:lang w:eastAsia="en-US"/>
        </w:rPr>
        <w:t>2010</w:t>
      </w:r>
      <w:r w:rsidRPr="008A3C3D">
        <w:rPr>
          <w:rFonts w:asciiTheme="minorHAnsi" w:hAnsiTheme="minorHAnsi" w:cs="Times New Roman"/>
          <w:color w:val="auto"/>
          <w:lang w:eastAsia="en-US"/>
        </w:rPr>
        <w:t xml:space="preserve"> Dec;16(6):679-83.</w:t>
      </w:r>
    </w:p>
    <w:p w14:paraId="30AE4B98" w14:textId="457D3FFA" w:rsidR="00694D7A" w:rsidRPr="008A3C3D" w:rsidRDefault="00694D7A" w:rsidP="008A3C3D">
      <w:pPr>
        <w:pStyle w:val="Default"/>
        <w:numPr>
          <w:ilvl w:val="0"/>
          <w:numId w:val="16"/>
        </w:numPr>
        <w:spacing w:after="60" w:line="360" w:lineRule="auto"/>
        <w:ind w:left="714" w:hanging="357"/>
        <w:jc w:val="both"/>
        <w:rPr>
          <w:rFonts w:asciiTheme="minorHAnsi" w:hAnsiTheme="minorHAnsi" w:cs="Times New Roman"/>
          <w:color w:val="auto"/>
          <w:lang w:eastAsia="en-US"/>
        </w:rPr>
      </w:pPr>
      <w:r w:rsidRPr="006B6E30">
        <w:rPr>
          <w:rFonts w:asciiTheme="minorHAnsi" w:hAnsiTheme="minorHAnsi" w:cs="Times New Roman"/>
          <w:b/>
          <w:color w:val="auto"/>
          <w:lang w:eastAsia="en-US"/>
        </w:rPr>
        <w:lastRenderedPageBreak/>
        <w:t>Alakoc YD.,</w:t>
      </w:r>
      <w:r w:rsidRPr="008A3C3D">
        <w:rPr>
          <w:rFonts w:asciiTheme="minorHAnsi" w:hAnsiTheme="minorHAnsi" w:cs="Times New Roman"/>
          <w:color w:val="auto"/>
          <w:lang w:eastAsia="en-US"/>
        </w:rPr>
        <w:t xml:space="preserve"> Aka PS. Orthograde Entrance Technique To Recover Dna From Ancient Teeth Preserving The Physical Structure. Forensic Sci Int. </w:t>
      </w:r>
      <w:r w:rsidRPr="002E4D00">
        <w:rPr>
          <w:rFonts w:asciiTheme="minorHAnsi" w:hAnsiTheme="minorHAnsi" w:cs="Times New Roman"/>
          <w:b/>
          <w:color w:val="auto"/>
          <w:lang w:eastAsia="en-US"/>
        </w:rPr>
        <w:t>2009</w:t>
      </w:r>
      <w:r w:rsidRPr="008A3C3D">
        <w:rPr>
          <w:rFonts w:asciiTheme="minorHAnsi" w:hAnsiTheme="minorHAnsi" w:cs="Times New Roman"/>
          <w:color w:val="auto"/>
          <w:lang w:eastAsia="en-US"/>
        </w:rPr>
        <w:t xml:space="preserve"> Jul 1;188(1-3):96-8.</w:t>
      </w:r>
    </w:p>
    <w:p w14:paraId="2996D57F" w14:textId="0A5A6DE8" w:rsidR="00694D7A" w:rsidRPr="008A3C3D" w:rsidRDefault="00694D7A" w:rsidP="008A3C3D">
      <w:pPr>
        <w:pStyle w:val="Default"/>
        <w:numPr>
          <w:ilvl w:val="0"/>
          <w:numId w:val="16"/>
        </w:numPr>
        <w:spacing w:after="60" w:line="360" w:lineRule="auto"/>
        <w:ind w:left="714" w:hanging="357"/>
        <w:jc w:val="both"/>
        <w:rPr>
          <w:rFonts w:asciiTheme="minorHAnsi" w:hAnsiTheme="minorHAnsi" w:cs="Times New Roman"/>
          <w:color w:val="auto"/>
          <w:lang w:eastAsia="en-US"/>
        </w:rPr>
      </w:pPr>
      <w:r w:rsidRPr="008A3C3D">
        <w:rPr>
          <w:rFonts w:asciiTheme="minorHAnsi" w:hAnsiTheme="minorHAnsi" w:cs="Times New Roman"/>
          <w:color w:val="auto"/>
          <w:lang w:eastAsia="en-US"/>
        </w:rPr>
        <w:t xml:space="preserve">Erkol Z., Tug A., </w:t>
      </w:r>
      <w:r w:rsidRPr="006B6E30">
        <w:rPr>
          <w:rFonts w:asciiTheme="minorHAnsi" w:hAnsiTheme="minorHAnsi" w:cs="Times New Roman"/>
          <w:b/>
          <w:color w:val="auto"/>
          <w:lang w:eastAsia="en-US"/>
        </w:rPr>
        <w:t>Alakoç YD.,</w:t>
      </w:r>
      <w:r w:rsidRPr="008A3C3D">
        <w:rPr>
          <w:rFonts w:asciiTheme="minorHAnsi" w:hAnsiTheme="minorHAnsi" w:cs="Times New Roman"/>
          <w:color w:val="auto"/>
          <w:lang w:eastAsia="en-US"/>
        </w:rPr>
        <w:t xml:space="preserve"> Elma C., Büken B., Çetinyürek A., Erkol H. STR data for the AmpFlSTR identifier loci from an old settlement in Northwestern Turkey. Forensic Sci Int. </w:t>
      </w:r>
      <w:r w:rsidRPr="002E4D00">
        <w:rPr>
          <w:rFonts w:asciiTheme="minorHAnsi" w:hAnsiTheme="minorHAnsi" w:cs="Times New Roman"/>
          <w:b/>
          <w:color w:val="auto"/>
          <w:lang w:eastAsia="en-US"/>
        </w:rPr>
        <w:t>2007</w:t>
      </w:r>
      <w:r w:rsidRPr="008A3C3D">
        <w:rPr>
          <w:rFonts w:asciiTheme="minorHAnsi" w:hAnsiTheme="minorHAnsi" w:cs="Times New Roman"/>
          <w:color w:val="auto"/>
          <w:lang w:eastAsia="en-US"/>
        </w:rPr>
        <w:t>; Dec 20;173(2-3):238-40.</w:t>
      </w:r>
    </w:p>
    <w:p w14:paraId="055F74C1" w14:textId="287CB0B0" w:rsidR="00694D7A" w:rsidRPr="008A3C3D" w:rsidRDefault="00694D7A" w:rsidP="008A3C3D">
      <w:pPr>
        <w:pStyle w:val="Default"/>
        <w:numPr>
          <w:ilvl w:val="0"/>
          <w:numId w:val="16"/>
        </w:numPr>
        <w:spacing w:after="60" w:line="360" w:lineRule="auto"/>
        <w:ind w:left="714" w:hanging="357"/>
        <w:jc w:val="both"/>
        <w:rPr>
          <w:rFonts w:asciiTheme="minorHAnsi" w:hAnsiTheme="minorHAnsi" w:cs="Times New Roman"/>
          <w:color w:val="auto"/>
          <w:lang w:eastAsia="en-US"/>
        </w:rPr>
      </w:pPr>
      <w:r w:rsidRPr="008A3C3D">
        <w:rPr>
          <w:rFonts w:asciiTheme="minorHAnsi" w:hAnsiTheme="minorHAnsi" w:cs="Times New Roman"/>
          <w:color w:val="auto"/>
          <w:lang w:eastAsia="en-US"/>
        </w:rPr>
        <w:t xml:space="preserve">Tug A., </w:t>
      </w:r>
      <w:r w:rsidRPr="006B6E30">
        <w:rPr>
          <w:rFonts w:asciiTheme="minorHAnsi" w:hAnsiTheme="minorHAnsi" w:cs="Times New Roman"/>
          <w:b/>
          <w:color w:val="auto"/>
          <w:lang w:eastAsia="en-US"/>
        </w:rPr>
        <w:t>Alakoç YD.,</w:t>
      </w:r>
      <w:r w:rsidRPr="008A3C3D">
        <w:rPr>
          <w:rFonts w:asciiTheme="minorHAnsi" w:hAnsiTheme="minorHAnsi" w:cs="Times New Roman"/>
          <w:color w:val="auto"/>
          <w:lang w:eastAsia="en-US"/>
        </w:rPr>
        <w:t xml:space="preserve"> Hancı İH. An end to a rumour. Forensic Sci. Int. </w:t>
      </w:r>
      <w:r w:rsidRPr="002E4D00">
        <w:rPr>
          <w:rFonts w:asciiTheme="minorHAnsi" w:hAnsiTheme="minorHAnsi" w:cs="Times New Roman"/>
          <w:b/>
          <w:color w:val="auto"/>
          <w:lang w:eastAsia="en-US"/>
        </w:rPr>
        <w:t>2005.</w:t>
      </w:r>
      <w:r w:rsidRPr="008A3C3D">
        <w:rPr>
          <w:rFonts w:asciiTheme="minorHAnsi" w:hAnsiTheme="minorHAnsi" w:cs="Times New Roman"/>
          <w:color w:val="auto"/>
          <w:lang w:eastAsia="en-US"/>
        </w:rPr>
        <w:t xml:space="preserve"> 29153(2-3):156-160.</w:t>
      </w:r>
    </w:p>
    <w:p w14:paraId="1A1E3912" w14:textId="64583F2E" w:rsidR="00694D7A" w:rsidRPr="008A3C3D" w:rsidRDefault="00694D7A" w:rsidP="008A3C3D">
      <w:pPr>
        <w:pStyle w:val="Default"/>
        <w:numPr>
          <w:ilvl w:val="0"/>
          <w:numId w:val="16"/>
        </w:numPr>
        <w:spacing w:after="60" w:line="360" w:lineRule="auto"/>
        <w:ind w:left="714" w:hanging="357"/>
        <w:jc w:val="both"/>
        <w:rPr>
          <w:lang w:eastAsia="en-US"/>
        </w:rPr>
      </w:pPr>
      <w:r w:rsidRPr="008A3C3D">
        <w:rPr>
          <w:rFonts w:asciiTheme="minorHAnsi" w:hAnsiTheme="minorHAnsi" w:cs="Times New Roman"/>
          <w:color w:val="auto"/>
          <w:lang w:eastAsia="en-US"/>
        </w:rPr>
        <w:t xml:space="preserve">Bilge Y., Kedici PS., </w:t>
      </w:r>
      <w:r w:rsidRPr="006B6E30">
        <w:rPr>
          <w:rFonts w:asciiTheme="minorHAnsi" w:hAnsiTheme="minorHAnsi" w:cs="Times New Roman"/>
          <w:b/>
          <w:color w:val="auto"/>
          <w:lang w:eastAsia="en-US"/>
        </w:rPr>
        <w:t>Alakoç YD.,</w:t>
      </w:r>
      <w:r w:rsidRPr="008A3C3D">
        <w:rPr>
          <w:rFonts w:asciiTheme="minorHAnsi" w:hAnsiTheme="minorHAnsi" w:cs="Times New Roman"/>
          <w:color w:val="auto"/>
          <w:lang w:eastAsia="en-US"/>
        </w:rPr>
        <w:t xml:space="preserve"> Ülküer KU., ilkyaz YY. The identification of a dismembered human body: a multidisciplinary approach. Forensic Science Internetional. </w:t>
      </w:r>
      <w:r w:rsidRPr="002E4D00">
        <w:rPr>
          <w:rFonts w:asciiTheme="minorHAnsi" w:hAnsiTheme="minorHAnsi" w:cs="Times New Roman"/>
          <w:b/>
          <w:color w:val="auto"/>
          <w:lang w:eastAsia="en-US"/>
        </w:rPr>
        <w:t>2003.</w:t>
      </w:r>
      <w:r w:rsidRPr="008A3C3D">
        <w:rPr>
          <w:rFonts w:asciiTheme="minorHAnsi" w:hAnsiTheme="minorHAnsi" w:cs="Times New Roman"/>
          <w:color w:val="auto"/>
          <w:lang w:eastAsia="en-US"/>
        </w:rPr>
        <w:t xml:space="preserve"> 26137(2-3):141-6.</w:t>
      </w:r>
    </w:p>
    <w:p w14:paraId="4D592C3A" w14:textId="77777777" w:rsidR="008C01F5" w:rsidRPr="008A3C3D" w:rsidRDefault="008C01F5" w:rsidP="008A3C3D">
      <w:pPr>
        <w:pStyle w:val="Default"/>
        <w:spacing w:after="60" w:line="360" w:lineRule="auto"/>
        <w:ind w:left="714"/>
        <w:jc w:val="both"/>
        <w:rPr>
          <w:rFonts w:asciiTheme="minorHAnsi" w:hAnsiTheme="minorHAnsi" w:cs="Times New Roman"/>
          <w:color w:val="auto"/>
          <w:lang w:eastAsia="en-US"/>
        </w:rPr>
      </w:pPr>
    </w:p>
    <w:p w14:paraId="1BA00EDD" w14:textId="3661B5E1" w:rsidR="000B6A26" w:rsidRPr="008A3C3D" w:rsidRDefault="005C4518" w:rsidP="00D03827">
      <w:pPr>
        <w:pStyle w:val="Default"/>
        <w:numPr>
          <w:ilvl w:val="0"/>
          <w:numId w:val="24"/>
        </w:numPr>
        <w:spacing w:after="60" w:line="360" w:lineRule="auto"/>
        <w:jc w:val="both"/>
        <w:rPr>
          <w:rFonts w:asciiTheme="minorHAnsi" w:hAnsiTheme="minorHAnsi" w:cs="Times New Roman"/>
          <w:b/>
          <w:color w:val="auto"/>
          <w:lang w:eastAsia="en-US"/>
        </w:rPr>
      </w:pPr>
      <w:r w:rsidRPr="008A3C3D">
        <w:rPr>
          <w:rFonts w:asciiTheme="minorHAnsi" w:hAnsiTheme="minorHAnsi" w:cs="Times New Roman"/>
          <w:b/>
          <w:color w:val="auto"/>
          <w:lang w:eastAsia="en-US"/>
        </w:rPr>
        <w:t>Diğer Hakemli Dergilerde Yayınlanan Makaleler</w:t>
      </w:r>
    </w:p>
    <w:p w14:paraId="05153062" w14:textId="76528E1D" w:rsidR="004D1C99" w:rsidRDefault="004D1C99" w:rsidP="008A3C3D">
      <w:pPr>
        <w:pStyle w:val="Default"/>
        <w:numPr>
          <w:ilvl w:val="0"/>
          <w:numId w:val="18"/>
        </w:numPr>
        <w:spacing w:after="60" w:line="360" w:lineRule="auto"/>
        <w:jc w:val="both"/>
        <w:rPr>
          <w:rFonts w:asciiTheme="minorHAnsi" w:hAnsiTheme="minorHAnsi" w:cs="Times New Roman"/>
          <w:color w:val="auto"/>
          <w:lang w:eastAsia="en-US"/>
        </w:rPr>
      </w:pPr>
      <w:r>
        <w:rPr>
          <w:rFonts w:asciiTheme="minorHAnsi" w:hAnsiTheme="minorHAnsi" w:cs="Times New Roman"/>
          <w:color w:val="auto"/>
          <w:lang w:eastAsia="en-US"/>
        </w:rPr>
        <w:t xml:space="preserve">Yıldırım EF., Iyras M., Parlakgörür M., </w:t>
      </w:r>
      <w:r w:rsidRPr="00196766">
        <w:rPr>
          <w:rFonts w:asciiTheme="minorHAnsi" w:hAnsiTheme="minorHAnsi" w:cs="Times New Roman"/>
          <w:b/>
          <w:color w:val="auto"/>
          <w:lang w:eastAsia="en-US"/>
        </w:rPr>
        <w:t>Doğan Alakoç Y.</w:t>
      </w:r>
      <w:r>
        <w:rPr>
          <w:rFonts w:asciiTheme="minorHAnsi" w:hAnsiTheme="minorHAnsi" w:cs="Times New Roman"/>
          <w:color w:val="auto"/>
          <w:lang w:eastAsia="en-US"/>
        </w:rPr>
        <w:t xml:space="preserve"> Artısı Eksisiyle Adli Bilimlerde Mitokondriyal DNA Analizleri. </w:t>
      </w:r>
      <w:r w:rsidRPr="008A3C3D">
        <w:rPr>
          <w:rFonts w:asciiTheme="minorHAnsi" w:hAnsiTheme="minorHAnsi" w:cs="Times New Roman"/>
          <w:color w:val="auto"/>
          <w:lang w:eastAsia="en-US"/>
        </w:rPr>
        <w:t>Adli Bilimler Dergisi</w:t>
      </w:r>
      <w:r>
        <w:rPr>
          <w:rFonts w:asciiTheme="minorHAnsi" w:hAnsiTheme="minorHAnsi" w:cs="Times New Roman"/>
          <w:color w:val="auto"/>
          <w:lang w:eastAsia="en-US"/>
        </w:rPr>
        <w:t xml:space="preserve">. </w:t>
      </w:r>
      <w:r w:rsidRPr="004D1C99">
        <w:rPr>
          <w:rFonts w:asciiTheme="minorHAnsi" w:hAnsiTheme="minorHAnsi" w:cs="Times New Roman"/>
          <w:b/>
          <w:color w:val="auto"/>
          <w:lang w:eastAsia="en-US"/>
        </w:rPr>
        <w:t>2016;</w:t>
      </w:r>
      <w:r>
        <w:rPr>
          <w:rFonts w:asciiTheme="minorHAnsi" w:hAnsiTheme="minorHAnsi" w:cs="Times New Roman"/>
          <w:color w:val="auto"/>
          <w:lang w:eastAsia="en-US"/>
        </w:rPr>
        <w:t xml:space="preserve"> 15(4):13-20.</w:t>
      </w:r>
    </w:p>
    <w:p w14:paraId="6666F3AC" w14:textId="64A41060" w:rsidR="000B6A26" w:rsidRPr="008A3C3D" w:rsidRDefault="008A3C3D" w:rsidP="008A3C3D">
      <w:pPr>
        <w:pStyle w:val="Default"/>
        <w:numPr>
          <w:ilvl w:val="0"/>
          <w:numId w:val="18"/>
        </w:numPr>
        <w:spacing w:after="60" w:line="360" w:lineRule="auto"/>
        <w:jc w:val="both"/>
        <w:rPr>
          <w:rFonts w:asciiTheme="minorHAnsi" w:hAnsiTheme="minorHAnsi" w:cs="Times New Roman"/>
          <w:color w:val="auto"/>
          <w:lang w:eastAsia="en-US"/>
        </w:rPr>
      </w:pPr>
      <w:r w:rsidRPr="008A3C3D">
        <w:rPr>
          <w:rFonts w:asciiTheme="minorHAnsi" w:hAnsiTheme="minorHAnsi" w:cs="Times New Roman"/>
          <w:color w:val="auto"/>
          <w:lang w:eastAsia="en-US"/>
        </w:rPr>
        <w:t xml:space="preserve">Iyras HM, </w:t>
      </w:r>
      <w:r w:rsidRPr="006B6E30">
        <w:rPr>
          <w:rFonts w:asciiTheme="minorHAnsi" w:hAnsiTheme="minorHAnsi" w:cs="Times New Roman"/>
          <w:b/>
          <w:color w:val="auto"/>
          <w:lang w:eastAsia="en-US"/>
        </w:rPr>
        <w:t>Doğan Y</w:t>
      </w:r>
      <w:r w:rsidRPr="008A3C3D">
        <w:rPr>
          <w:rFonts w:asciiTheme="minorHAnsi" w:hAnsiTheme="minorHAnsi" w:cs="Times New Roman"/>
          <w:color w:val="auto"/>
          <w:lang w:eastAsia="en-US"/>
        </w:rPr>
        <w:t>. Antik DNA çal</w:t>
      </w:r>
      <w:r w:rsidRPr="008A3C3D">
        <w:rPr>
          <w:rFonts w:asciiTheme="minorHAnsi" w:hAnsiTheme="minorHAnsi" w:cs="Times New Roman" w:hint="eastAsia"/>
          <w:color w:val="auto"/>
          <w:lang w:eastAsia="en-US"/>
        </w:rPr>
        <w:t>ış</w:t>
      </w:r>
      <w:r w:rsidRPr="008A3C3D">
        <w:rPr>
          <w:rFonts w:asciiTheme="minorHAnsi" w:hAnsiTheme="minorHAnsi" w:cs="Times New Roman"/>
          <w:color w:val="auto"/>
          <w:lang w:eastAsia="en-US"/>
        </w:rPr>
        <w:t>malar</w:t>
      </w:r>
      <w:r w:rsidRPr="008A3C3D">
        <w:rPr>
          <w:rFonts w:asciiTheme="minorHAnsi" w:hAnsiTheme="minorHAnsi" w:cs="Times New Roman" w:hint="eastAsia"/>
          <w:color w:val="auto"/>
          <w:lang w:eastAsia="en-US"/>
        </w:rPr>
        <w:t>ı</w:t>
      </w:r>
      <w:r w:rsidRPr="008A3C3D">
        <w:rPr>
          <w:rFonts w:asciiTheme="minorHAnsi" w:hAnsiTheme="minorHAnsi" w:cs="Times New Roman"/>
          <w:color w:val="auto"/>
          <w:lang w:eastAsia="en-US"/>
        </w:rPr>
        <w:t xml:space="preserve"> ve kar</w:t>
      </w:r>
      <w:r w:rsidRPr="008A3C3D">
        <w:rPr>
          <w:rFonts w:asciiTheme="minorHAnsi" w:hAnsiTheme="minorHAnsi" w:cs="Times New Roman" w:hint="eastAsia"/>
          <w:color w:val="auto"/>
          <w:lang w:eastAsia="en-US"/>
        </w:rPr>
        <w:t>şı</w:t>
      </w:r>
      <w:r w:rsidRPr="008A3C3D">
        <w:rPr>
          <w:rFonts w:asciiTheme="minorHAnsi" w:hAnsiTheme="minorHAnsi" w:cs="Times New Roman"/>
          <w:color w:val="auto"/>
          <w:lang w:eastAsia="en-US"/>
        </w:rPr>
        <w:t>la</w:t>
      </w:r>
      <w:r w:rsidRPr="008A3C3D">
        <w:rPr>
          <w:rFonts w:asciiTheme="minorHAnsi" w:hAnsiTheme="minorHAnsi" w:cs="Times New Roman" w:hint="eastAsia"/>
          <w:color w:val="auto"/>
          <w:lang w:eastAsia="en-US"/>
        </w:rPr>
        <w:t>şı</w:t>
      </w:r>
      <w:r w:rsidRPr="008A3C3D">
        <w:rPr>
          <w:rFonts w:asciiTheme="minorHAnsi" w:hAnsiTheme="minorHAnsi" w:cs="Times New Roman"/>
          <w:color w:val="auto"/>
          <w:lang w:eastAsia="en-US"/>
        </w:rPr>
        <w:t>lan sorunlar. Ankara Üniversitesi Dil ve Tarih Co</w:t>
      </w:r>
      <w:r w:rsidRPr="008A3C3D">
        <w:rPr>
          <w:rFonts w:asciiTheme="minorHAnsi" w:hAnsiTheme="minorHAnsi" w:cs="Times New Roman" w:hint="eastAsia"/>
          <w:color w:val="auto"/>
          <w:lang w:eastAsia="en-US"/>
        </w:rPr>
        <w:t>ğ</w:t>
      </w:r>
      <w:r w:rsidRPr="008A3C3D">
        <w:rPr>
          <w:rFonts w:asciiTheme="minorHAnsi" w:hAnsiTheme="minorHAnsi" w:cs="Times New Roman"/>
          <w:color w:val="auto"/>
          <w:lang w:eastAsia="en-US"/>
        </w:rPr>
        <w:t xml:space="preserve">rafya Fakültesi Antropoloji Dergisi. </w:t>
      </w:r>
      <w:r w:rsidRPr="002E4D00">
        <w:rPr>
          <w:rFonts w:asciiTheme="minorHAnsi" w:hAnsiTheme="minorHAnsi" w:cs="Times New Roman"/>
          <w:b/>
          <w:color w:val="auto"/>
          <w:lang w:eastAsia="en-US"/>
        </w:rPr>
        <w:t>2015;</w:t>
      </w:r>
      <w:r w:rsidRPr="008A3C3D">
        <w:rPr>
          <w:rFonts w:asciiTheme="minorHAnsi" w:hAnsiTheme="minorHAnsi" w:cs="Times New Roman"/>
          <w:color w:val="auto"/>
          <w:lang w:eastAsia="en-US"/>
        </w:rPr>
        <w:t xml:space="preserve"> 30:53-60.</w:t>
      </w:r>
    </w:p>
    <w:p w14:paraId="715EEAA5" w14:textId="6BA7DC33" w:rsidR="000B6A26" w:rsidRPr="008A3C3D" w:rsidRDefault="000B6A26" w:rsidP="008A3C3D">
      <w:pPr>
        <w:pStyle w:val="Default"/>
        <w:numPr>
          <w:ilvl w:val="0"/>
          <w:numId w:val="18"/>
        </w:numPr>
        <w:spacing w:after="60" w:line="360" w:lineRule="auto"/>
        <w:jc w:val="both"/>
        <w:rPr>
          <w:rFonts w:asciiTheme="minorHAnsi" w:hAnsiTheme="minorHAnsi" w:cs="Times New Roman"/>
          <w:color w:val="auto"/>
          <w:lang w:eastAsia="en-US"/>
        </w:rPr>
      </w:pPr>
      <w:r w:rsidRPr="008A3C3D">
        <w:rPr>
          <w:rFonts w:asciiTheme="minorHAnsi" w:hAnsiTheme="minorHAnsi" w:cs="Times New Roman"/>
          <w:color w:val="auto"/>
          <w:lang w:eastAsia="en-US"/>
        </w:rPr>
        <w:t xml:space="preserve">Cöl B, Ozkeserli Z, Kumar D, Ozdag H, </w:t>
      </w:r>
      <w:r w:rsidRPr="006B6E30">
        <w:rPr>
          <w:rFonts w:asciiTheme="minorHAnsi" w:hAnsiTheme="minorHAnsi" w:cs="Times New Roman"/>
          <w:b/>
          <w:color w:val="auto"/>
          <w:lang w:eastAsia="en-US"/>
        </w:rPr>
        <w:t>Alakoç YD</w:t>
      </w:r>
      <w:r w:rsidRPr="008A3C3D">
        <w:rPr>
          <w:rFonts w:asciiTheme="minorHAnsi" w:hAnsiTheme="minorHAnsi" w:cs="Times New Roman"/>
          <w:color w:val="auto"/>
          <w:lang w:eastAsia="en-US"/>
        </w:rPr>
        <w:t>. Genome Sequence of the Boron-Tolerant and -Requiring Bacterium Bacillus boroniphilus</w:t>
      </w:r>
      <w:r w:rsidR="002E4D00">
        <w:rPr>
          <w:rFonts w:asciiTheme="minorHAnsi" w:hAnsiTheme="minorHAnsi" w:cs="Times New Roman"/>
          <w:color w:val="auto"/>
          <w:lang w:eastAsia="en-US"/>
        </w:rPr>
        <w:t xml:space="preserve">. </w:t>
      </w:r>
      <w:r w:rsidRPr="002E4D00">
        <w:rPr>
          <w:rFonts w:asciiTheme="minorHAnsi" w:hAnsiTheme="minorHAnsi" w:cs="Times New Roman"/>
          <w:b/>
          <w:color w:val="auto"/>
          <w:lang w:eastAsia="en-US"/>
        </w:rPr>
        <w:t>2014</w:t>
      </w:r>
      <w:r w:rsidRPr="008A3C3D">
        <w:rPr>
          <w:rFonts w:asciiTheme="minorHAnsi" w:hAnsiTheme="minorHAnsi" w:cs="Times New Roman"/>
          <w:color w:val="auto"/>
          <w:lang w:eastAsia="en-US"/>
        </w:rPr>
        <w:t xml:space="preserve"> Genome Announc. 2;2(1). pii: e00935-13. doi: 10.1128/genomeA.00935-13.</w:t>
      </w:r>
    </w:p>
    <w:p w14:paraId="7B23E791" w14:textId="705FFCC6" w:rsidR="008A3C3D" w:rsidRPr="008A3C3D" w:rsidRDefault="008A3C3D" w:rsidP="008A3C3D">
      <w:pPr>
        <w:pStyle w:val="Default"/>
        <w:numPr>
          <w:ilvl w:val="0"/>
          <w:numId w:val="18"/>
        </w:numPr>
        <w:spacing w:after="60" w:line="360" w:lineRule="auto"/>
        <w:jc w:val="both"/>
        <w:rPr>
          <w:rFonts w:asciiTheme="minorHAnsi" w:hAnsiTheme="minorHAnsi" w:cs="Times New Roman"/>
          <w:color w:val="auto"/>
          <w:lang w:eastAsia="en-US"/>
        </w:rPr>
      </w:pPr>
      <w:r w:rsidRPr="006B6E30">
        <w:rPr>
          <w:rFonts w:asciiTheme="minorHAnsi" w:hAnsiTheme="minorHAnsi" w:cs="Times New Roman"/>
          <w:b/>
          <w:color w:val="auto"/>
          <w:lang w:eastAsia="en-US"/>
        </w:rPr>
        <w:t>Alakoç YD</w:t>
      </w:r>
      <w:r w:rsidRPr="008A3C3D">
        <w:rPr>
          <w:rFonts w:asciiTheme="minorHAnsi" w:hAnsiTheme="minorHAnsi" w:cs="Times New Roman"/>
          <w:color w:val="auto"/>
          <w:lang w:eastAsia="en-US"/>
        </w:rPr>
        <w:t>. Adli Bilimlerde DNA Analizleri. Ankara Üniversitesi Dikimevi Sa</w:t>
      </w:r>
      <w:r w:rsidRPr="008A3C3D">
        <w:rPr>
          <w:rFonts w:asciiTheme="minorHAnsi" w:hAnsiTheme="minorHAnsi" w:cs="Times New Roman" w:hint="eastAsia"/>
          <w:color w:val="auto"/>
          <w:lang w:eastAsia="en-US"/>
        </w:rPr>
        <w:t>ğ</w:t>
      </w:r>
      <w:r w:rsidRPr="008A3C3D">
        <w:rPr>
          <w:rFonts w:asciiTheme="minorHAnsi" w:hAnsiTheme="minorHAnsi" w:cs="Times New Roman"/>
          <w:color w:val="auto"/>
          <w:lang w:eastAsia="en-US"/>
        </w:rPr>
        <w:t>l</w:t>
      </w:r>
      <w:r w:rsidRPr="008A3C3D">
        <w:rPr>
          <w:rFonts w:asciiTheme="minorHAnsi" w:hAnsiTheme="minorHAnsi" w:cs="Times New Roman" w:hint="eastAsia"/>
          <w:color w:val="auto"/>
          <w:lang w:eastAsia="en-US"/>
        </w:rPr>
        <w:t>ı</w:t>
      </w:r>
      <w:r w:rsidRPr="008A3C3D">
        <w:rPr>
          <w:rFonts w:asciiTheme="minorHAnsi" w:hAnsiTheme="minorHAnsi" w:cs="Times New Roman"/>
          <w:color w:val="auto"/>
          <w:lang w:eastAsia="en-US"/>
        </w:rPr>
        <w:t xml:space="preserve">k Hizmetleri Meslek Yüksekokulu Dergisi. </w:t>
      </w:r>
      <w:r w:rsidRPr="002E4D00">
        <w:rPr>
          <w:rFonts w:asciiTheme="minorHAnsi" w:hAnsiTheme="minorHAnsi" w:cs="Times New Roman"/>
          <w:b/>
          <w:color w:val="auto"/>
          <w:lang w:eastAsia="en-US"/>
        </w:rPr>
        <w:t>2010</w:t>
      </w:r>
      <w:r w:rsidRPr="008A3C3D">
        <w:rPr>
          <w:rFonts w:asciiTheme="minorHAnsi" w:hAnsiTheme="minorHAnsi" w:cs="Times New Roman"/>
          <w:color w:val="auto"/>
          <w:lang w:eastAsia="en-US"/>
        </w:rPr>
        <w:t>;9(2)1-8.</w:t>
      </w:r>
    </w:p>
    <w:p w14:paraId="2B77A189" w14:textId="0A1DC1E1" w:rsidR="008A3C3D" w:rsidRPr="008A3C3D" w:rsidRDefault="008A3C3D" w:rsidP="008A3C3D">
      <w:pPr>
        <w:pStyle w:val="Default"/>
        <w:numPr>
          <w:ilvl w:val="0"/>
          <w:numId w:val="18"/>
        </w:numPr>
        <w:spacing w:after="60" w:line="360" w:lineRule="auto"/>
        <w:jc w:val="both"/>
        <w:rPr>
          <w:rFonts w:asciiTheme="minorHAnsi" w:hAnsiTheme="minorHAnsi" w:cs="Times New Roman"/>
          <w:color w:val="auto"/>
          <w:lang w:eastAsia="en-US"/>
        </w:rPr>
      </w:pPr>
      <w:r w:rsidRPr="008A3C3D">
        <w:rPr>
          <w:rFonts w:asciiTheme="minorHAnsi" w:hAnsiTheme="minorHAnsi" w:cs="Times New Roman"/>
          <w:color w:val="auto"/>
          <w:lang w:eastAsia="en-US"/>
        </w:rPr>
        <w:t xml:space="preserve">Tug A., </w:t>
      </w:r>
      <w:r w:rsidRPr="006B6E30">
        <w:rPr>
          <w:rFonts w:asciiTheme="minorHAnsi" w:hAnsiTheme="minorHAnsi" w:cs="Times New Roman"/>
          <w:b/>
          <w:color w:val="auto"/>
          <w:lang w:eastAsia="en-US"/>
        </w:rPr>
        <w:t>Alakoç YD</w:t>
      </w:r>
      <w:r w:rsidRPr="008A3C3D">
        <w:rPr>
          <w:rFonts w:asciiTheme="minorHAnsi" w:hAnsiTheme="minorHAnsi" w:cs="Times New Roman"/>
          <w:color w:val="auto"/>
          <w:lang w:eastAsia="en-US"/>
        </w:rPr>
        <w:t>., Elma C. Avukatlar</w:t>
      </w:r>
      <w:r w:rsidRPr="008A3C3D">
        <w:rPr>
          <w:rFonts w:asciiTheme="minorHAnsi" w:hAnsiTheme="minorHAnsi" w:cs="Times New Roman" w:hint="eastAsia"/>
          <w:color w:val="auto"/>
          <w:lang w:eastAsia="en-US"/>
        </w:rPr>
        <w:t>ı</w:t>
      </w:r>
      <w:r w:rsidRPr="008A3C3D">
        <w:rPr>
          <w:rFonts w:asciiTheme="minorHAnsi" w:hAnsiTheme="minorHAnsi" w:cs="Times New Roman"/>
          <w:color w:val="auto"/>
          <w:lang w:eastAsia="en-US"/>
        </w:rPr>
        <w:t>n adli DNA analizleri konusunda bilgi</w:t>
      </w:r>
      <w:r w:rsidRPr="008A3C3D">
        <w:rPr>
          <w:rFonts w:asciiTheme="minorHAnsi" w:hAnsiTheme="minorHAnsi" w:cs="Times New Roman"/>
          <w:b/>
          <w:color w:val="auto"/>
          <w:lang w:eastAsia="en-US"/>
        </w:rPr>
        <w:t xml:space="preserve"> </w:t>
      </w:r>
      <w:r w:rsidRPr="008A3C3D">
        <w:rPr>
          <w:rFonts w:asciiTheme="minorHAnsi" w:hAnsiTheme="minorHAnsi" w:cs="Times New Roman"/>
          <w:color w:val="auto"/>
          <w:lang w:eastAsia="en-US"/>
        </w:rPr>
        <w:t>düzeyleri. Türk Barolar Birli</w:t>
      </w:r>
      <w:r w:rsidRPr="008A3C3D">
        <w:rPr>
          <w:rFonts w:asciiTheme="minorHAnsi" w:hAnsiTheme="minorHAnsi" w:cs="Times New Roman" w:hint="eastAsia"/>
          <w:color w:val="auto"/>
          <w:lang w:eastAsia="en-US"/>
        </w:rPr>
        <w:t>ğ</w:t>
      </w:r>
      <w:r w:rsidRPr="008A3C3D">
        <w:rPr>
          <w:rFonts w:asciiTheme="minorHAnsi" w:hAnsiTheme="minorHAnsi" w:cs="Times New Roman"/>
          <w:color w:val="auto"/>
          <w:lang w:eastAsia="en-US"/>
        </w:rPr>
        <w:t xml:space="preserve">i Dergisi. </w:t>
      </w:r>
      <w:r w:rsidRPr="002E4D00">
        <w:rPr>
          <w:rFonts w:asciiTheme="minorHAnsi" w:hAnsiTheme="minorHAnsi" w:cs="Times New Roman"/>
          <w:b/>
          <w:color w:val="auto"/>
          <w:lang w:eastAsia="en-US"/>
        </w:rPr>
        <w:t>2007</w:t>
      </w:r>
      <w:r w:rsidRPr="008A3C3D">
        <w:rPr>
          <w:rFonts w:asciiTheme="minorHAnsi" w:hAnsiTheme="minorHAnsi" w:cs="Times New Roman"/>
          <w:color w:val="auto"/>
          <w:lang w:eastAsia="en-US"/>
        </w:rPr>
        <w:t>(70).sayfa: 41-49.</w:t>
      </w:r>
    </w:p>
    <w:p w14:paraId="277CC1FD" w14:textId="6B59B358" w:rsidR="008A3C3D" w:rsidRPr="008A3C3D" w:rsidRDefault="008A3C3D" w:rsidP="008A3C3D">
      <w:pPr>
        <w:pStyle w:val="Default"/>
        <w:numPr>
          <w:ilvl w:val="0"/>
          <w:numId w:val="18"/>
        </w:numPr>
        <w:spacing w:after="60" w:line="360" w:lineRule="auto"/>
        <w:jc w:val="both"/>
        <w:rPr>
          <w:rFonts w:asciiTheme="minorHAnsi" w:hAnsiTheme="minorHAnsi" w:cs="Times New Roman"/>
          <w:color w:val="auto"/>
          <w:lang w:eastAsia="en-US"/>
        </w:rPr>
      </w:pPr>
      <w:r w:rsidRPr="008A3C3D">
        <w:rPr>
          <w:rFonts w:asciiTheme="minorHAnsi" w:hAnsiTheme="minorHAnsi" w:cs="Times New Roman"/>
          <w:color w:val="auto"/>
          <w:lang w:eastAsia="en-US"/>
        </w:rPr>
        <w:t xml:space="preserve">Tug A., </w:t>
      </w:r>
      <w:r w:rsidRPr="006B6E30">
        <w:rPr>
          <w:rFonts w:asciiTheme="minorHAnsi" w:hAnsiTheme="minorHAnsi" w:cs="Times New Roman"/>
          <w:b/>
          <w:color w:val="auto"/>
          <w:lang w:eastAsia="en-US"/>
        </w:rPr>
        <w:t>Alakoç YD.,</w:t>
      </w:r>
      <w:r w:rsidRPr="008A3C3D">
        <w:rPr>
          <w:rFonts w:asciiTheme="minorHAnsi" w:hAnsiTheme="minorHAnsi" w:cs="Times New Roman"/>
          <w:color w:val="auto"/>
          <w:lang w:eastAsia="en-US"/>
        </w:rPr>
        <w:t xml:space="preserve"> Hanc</w:t>
      </w:r>
      <w:r w:rsidRPr="008A3C3D">
        <w:rPr>
          <w:rFonts w:asciiTheme="minorHAnsi" w:hAnsiTheme="minorHAnsi" w:cs="Times New Roman" w:hint="eastAsia"/>
          <w:color w:val="auto"/>
          <w:lang w:eastAsia="en-US"/>
        </w:rPr>
        <w:t>ı</w:t>
      </w:r>
      <w:r w:rsidRPr="008A3C3D">
        <w:rPr>
          <w:rFonts w:asciiTheme="minorHAnsi" w:hAnsiTheme="minorHAnsi" w:cs="Times New Roman"/>
          <w:color w:val="auto"/>
          <w:lang w:eastAsia="en-US"/>
        </w:rPr>
        <w:t xml:space="preserve"> </w:t>
      </w:r>
      <w:r w:rsidRPr="008A3C3D">
        <w:rPr>
          <w:rFonts w:asciiTheme="minorHAnsi" w:hAnsiTheme="minorHAnsi" w:cs="Times New Roman" w:hint="eastAsia"/>
          <w:color w:val="auto"/>
          <w:lang w:eastAsia="en-US"/>
        </w:rPr>
        <w:t>İ</w:t>
      </w:r>
      <w:r w:rsidRPr="008A3C3D">
        <w:rPr>
          <w:rFonts w:asciiTheme="minorHAnsi" w:hAnsiTheme="minorHAnsi" w:cs="Times New Roman"/>
          <w:color w:val="auto"/>
          <w:lang w:eastAsia="en-US"/>
        </w:rPr>
        <w:t xml:space="preserve">H. Mardin-Kasimiye Medresesindeki lekelerin </w:t>
      </w:r>
      <w:r w:rsidRPr="008A3C3D">
        <w:rPr>
          <w:rFonts w:asciiTheme="minorHAnsi" w:hAnsiTheme="minorHAnsi" w:cs="Times New Roman" w:hint="eastAsia"/>
          <w:color w:val="auto"/>
          <w:lang w:eastAsia="en-US"/>
        </w:rPr>
        <w:t>İ</w:t>
      </w:r>
      <w:r w:rsidRPr="008A3C3D">
        <w:rPr>
          <w:rFonts w:asciiTheme="minorHAnsi" w:hAnsiTheme="minorHAnsi" w:cs="Times New Roman"/>
          <w:color w:val="auto"/>
          <w:lang w:eastAsia="en-US"/>
        </w:rPr>
        <w:t xml:space="preserve">ncelenmesi. Adli Bilimler Dergisi. </w:t>
      </w:r>
      <w:r w:rsidRPr="002E4D00">
        <w:rPr>
          <w:rFonts w:asciiTheme="minorHAnsi" w:hAnsiTheme="minorHAnsi" w:cs="Times New Roman"/>
          <w:b/>
          <w:color w:val="auto"/>
          <w:lang w:eastAsia="en-US"/>
        </w:rPr>
        <w:t>2005</w:t>
      </w:r>
      <w:r w:rsidRPr="008A3C3D">
        <w:rPr>
          <w:rFonts w:asciiTheme="minorHAnsi" w:hAnsiTheme="minorHAnsi" w:cs="Times New Roman"/>
          <w:color w:val="auto"/>
          <w:lang w:eastAsia="en-US"/>
        </w:rPr>
        <w:t xml:space="preserve">;4 (1):9-15. </w:t>
      </w:r>
    </w:p>
    <w:p w14:paraId="5D81ED13" w14:textId="77777777" w:rsidR="008A3C3D" w:rsidRPr="008A3C3D" w:rsidRDefault="008A3C3D" w:rsidP="008A3C3D">
      <w:pPr>
        <w:pStyle w:val="Default"/>
        <w:numPr>
          <w:ilvl w:val="0"/>
          <w:numId w:val="18"/>
        </w:numPr>
        <w:spacing w:after="60" w:line="360" w:lineRule="auto"/>
        <w:jc w:val="both"/>
        <w:rPr>
          <w:rFonts w:asciiTheme="minorHAnsi" w:hAnsiTheme="minorHAnsi" w:cs="Times New Roman"/>
          <w:color w:val="auto"/>
          <w:lang w:eastAsia="en-US"/>
        </w:rPr>
      </w:pPr>
      <w:r w:rsidRPr="008A3C3D">
        <w:rPr>
          <w:rFonts w:asciiTheme="minorHAnsi" w:hAnsiTheme="minorHAnsi" w:cs="Times New Roman"/>
          <w:color w:val="auto"/>
          <w:lang w:eastAsia="en-US"/>
        </w:rPr>
        <w:t xml:space="preserve">Tug A., </w:t>
      </w:r>
      <w:r w:rsidRPr="006B6E30">
        <w:rPr>
          <w:rFonts w:asciiTheme="minorHAnsi" w:hAnsiTheme="minorHAnsi" w:cs="Times New Roman"/>
          <w:b/>
          <w:color w:val="auto"/>
          <w:lang w:eastAsia="en-US"/>
        </w:rPr>
        <w:t>Alakoç YD</w:t>
      </w:r>
      <w:r w:rsidRPr="008A3C3D">
        <w:rPr>
          <w:rFonts w:asciiTheme="minorHAnsi" w:hAnsiTheme="minorHAnsi" w:cs="Times New Roman"/>
          <w:color w:val="auto"/>
          <w:lang w:eastAsia="en-US"/>
        </w:rPr>
        <w:t>., Elma C. Ankara Üniversitesi T</w:t>
      </w:r>
      <w:r w:rsidRPr="008A3C3D">
        <w:rPr>
          <w:rFonts w:asciiTheme="minorHAnsi" w:hAnsiTheme="minorHAnsi" w:cs="Times New Roman" w:hint="eastAsia"/>
          <w:color w:val="auto"/>
          <w:lang w:eastAsia="en-US"/>
        </w:rPr>
        <w:t>ı</w:t>
      </w:r>
      <w:r w:rsidRPr="008A3C3D">
        <w:rPr>
          <w:rFonts w:asciiTheme="minorHAnsi" w:hAnsiTheme="minorHAnsi" w:cs="Times New Roman"/>
          <w:color w:val="auto"/>
          <w:lang w:eastAsia="en-US"/>
        </w:rPr>
        <w:t>p Fakültesi Adli T</w:t>
      </w:r>
      <w:r w:rsidRPr="008A3C3D">
        <w:rPr>
          <w:rFonts w:asciiTheme="minorHAnsi" w:hAnsiTheme="minorHAnsi" w:cs="Times New Roman" w:hint="eastAsia"/>
          <w:color w:val="auto"/>
          <w:lang w:eastAsia="en-US"/>
        </w:rPr>
        <w:t>ı</w:t>
      </w:r>
      <w:r w:rsidRPr="008A3C3D">
        <w:rPr>
          <w:rFonts w:asciiTheme="minorHAnsi" w:hAnsiTheme="minorHAnsi" w:cs="Times New Roman"/>
          <w:color w:val="auto"/>
          <w:lang w:eastAsia="en-US"/>
        </w:rPr>
        <w:t>p Anabilim Dal</w:t>
      </w:r>
      <w:r w:rsidRPr="008A3C3D">
        <w:rPr>
          <w:rFonts w:asciiTheme="minorHAnsi" w:hAnsiTheme="minorHAnsi" w:cs="Times New Roman" w:hint="eastAsia"/>
          <w:color w:val="auto"/>
          <w:lang w:eastAsia="en-US"/>
        </w:rPr>
        <w:t>ı</w:t>
      </w:r>
      <w:r w:rsidRPr="008A3C3D">
        <w:rPr>
          <w:rFonts w:asciiTheme="minorHAnsi" w:hAnsiTheme="minorHAnsi" w:cs="Times New Roman"/>
          <w:color w:val="auto"/>
          <w:lang w:eastAsia="en-US"/>
        </w:rPr>
        <w:t>nda gerçekle</w:t>
      </w:r>
      <w:r w:rsidRPr="008A3C3D">
        <w:rPr>
          <w:rFonts w:asciiTheme="minorHAnsi" w:hAnsiTheme="minorHAnsi" w:cs="Times New Roman" w:hint="eastAsia"/>
          <w:color w:val="auto"/>
          <w:lang w:eastAsia="en-US"/>
        </w:rPr>
        <w:t>ş</w:t>
      </w:r>
      <w:r w:rsidRPr="008A3C3D">
        <w:rPr>
          <w:rFonts w:asciiTheme="minorHAnsi" w:hAnsiTheme="minorHAnsi" w:cs="Times New Roman"/>
          <w:color w:val="auto"/>
          <w:lang w:eastAsia="en-US"/>
        </w:rPr>
        <w:t>tirilen babal</w:t>
      </w:r>
      <w:r w:rsidRPr="008A3C3D">
        <w:rPr>
          <w:rFonts w:asciiTheme="minorHAnsi" w:hAnsiTheme="minorHAnsi" w:cs="Times New Roman" w:hint="eastAsia"/>
          <w:color w:val="auto"/>
          <w:lang w:eastAsia="en-US"/>
        </w:rPr>
        <w:t>ı</w:t>
      </w:r>
      <w:r w:rsidRPr="008A3C3D">
        <w:rPr>
          <w:rFonts w:asciiTheme="minorHAnsi" w:hAnsiTheme="minorHAnsi" w:cs="Times New Roman"/>
          <w:color w:val="auto"/>
          <w:lang w:eastAsia="en-US"/>
        </w:rPr>
        <w:t>k testlerinin de</w:t>
      </w:r>
      <w:r w:rsidRPr="008A3C3D">
        <w:rPr>
          <w:rFonts w:asciiTheme="minorHAnsi" w:hAnsiTheme="minorHAnsi" w:cs="Times New Roman" w:hint="eastAsia"/>
          <w:color w:val="auto"/>
          <w:lang w:eastAsia="en-US"/>
        </w:rPr>
        <w:t>ğ</w:t>
      </w:r>
      <w:r w:rsidRPr="008A3C3D">
        <w:rPr>
          <w:rFonts w:asciiTheme="minorHAnsi" w:hAnsiTheme="minorHAnsi" w:cs="Times New Roman"/>
          <w:color w:val="auto"/>
          <w:lang w:eastAsia="en-US"/>
        </w:rPr>
        <w:t xml:space="preserve">erlendirilmesi. Adli Bilimler Dergisi, </w:t>
      </w:r>
      <w:r w:rsidRPr="002E4D00">
        <w:rPr>
          <w:rFonts w:asciiTheme="minorHAnsi" w:hAnsiTheme="minorHAnsi" w:cs="Times New Roman"/>
          <w:b/>
          <w:color w:val="auto"/>
          <w:lang w:eastAsia="en-US"/>
        </w:rPr>
        <w:t>2004</w:t>
      </w:r>
      <w:r w:rsidRPr="008A3C3D">
        <w:rPr>
          <w:rFonts w:asciiTheme="minorHAnsi" w:hAnsiTheme="minorHAnsi" w:cs="Times New Roman"/>
          <w:color w:val="auto"/>
          <w:lang w:eastAsia="en-US"/>
        </w:rPr>
        <w:t xml:space="preserve">;3(3):51-56. </w:t>
      </w:r>
    </w:p>
    <w:p w14:paraId="782AC9BE" w14:textId="25B7CA11" w:rsidR="008A3C3D" w:rsidRPr="008A3C3D" w:rsidRDefault="008A3C3D" w:rsidP="008A3C3D">
      <w:pPr>
        <w:pStyle w:val="Default"/>
        <w:numPr>
          <w:ilvl w:val="0"/>
          <w:numId w:val="18"/>
        </w:numPr>
        <w:spacing w:after="60" w:line="360" w:lineRule="auto"/>
        <w:jc w:val="both"/>
        <w:rPr>
          <w:rFonts w:asciiTheme="minorHAnsi" w:hAnsiTheme="minorHAnsi" w:cs="Times New Roman"/>
          <w:color w:val="auto"/>
          <w:lang w:eastAsia="en-US"/>
        </w:rPr>
      </w:pPr>
      <w:r w:rsidRPr="006B6E30">
        <w:rPr>
          <w:rFonts w:asciiTheme="minorHAnsi" w:hAnsiTheme="minorHAnsi" w:cs="Times New Roman"/>
          <w:b/>
          <w:color w:val="auto"/>
          <w:lang w:eastAsia="en-US"/>
        </w:rPr>
        <w:lastRenderedPageBreak/>
        <w:t>Alakoç YD</w:t>
      </w:r>
      <w:r w:rsidRPr="008A3C3D">
        <w:rPr>
          <w:rFonts w:asciiTheme="minorHAnsi" w:hAnsiTheme="minorHAnsi" w:cs="Times New Roman"/>
          <w:color w:val="auto"/>
          <w:lang w:eastAsia="en-US"/>
        </w:rPr>
        <w:t>., Kayaba</w:t>
      </w:r>
      <w:r w:rsidRPr="008A3C3D">
        <w:rPr>
          <w:rFonts w:asciiTheme="minorHAnsi" w:hAnsiTheme="minorHAnsi" w:cs="Times New Roman" w:hint="eastAsia"/>
          <w:color w:val="auto"/>
          <w:lang w:eastAsia="en-US"/>
        </w:rPr>
        <w:t>şı</w:t>
      </w:r>
      <w:r w:rsidRPr="008A3C3D">
        <w:rPr>
          <w:rFonts w:asciiTheme="minorHAnsi" w:hAnsiTheme="minorHAnsi" w:cs="Times New Roman"/>
          <w:color w:val="auto"/>
          <w:lang w:eastAsia="en-US"/>
        </w:rPr>
        <w:t xml:space="preserve"> Ö. Kadavra Köpekleri. Adli Bilimler Dergisi, </w:t>
      </w:r>
      <w:r w:rsidRPr="002E4D00">
        <w:rPr>
          <w:rFonts w:asciiTheme="minorHAnsi" w:hAnsiTheme="minorHAnsi" w:cs="Times New Roman"/>
          <w:b/>
          <w:color w:val="auto"/>
          <w:lang w:eastAsia="en-US"/>
        </w:rPr>
        <w:t>2004</w:t>
      </w:r>
      <w:r w:rsidRPr="008A3C3D">
        <w:rPr>
          <w:rFonts w:asciiTheme="minorHAnsi" w:hAnsiTheme="minorHAnsi" w:cs="Times New Roman"/>
          <w:color w:val="auto"/>
          <w:lang w:eastAsia="en-US"/>
        </w:rPr>
        <w:t>;3(1): 27-33.</w:t>
      </w:r>
    </w:p>
    <w:p w14:paraId="1C8A7F21" w14:textId="65F3C01A" w:rsidR="008A3C3D" w:rsidRPr="008A3C3D" w:rsidRDefault="008A3C3D" w:rsidP="008A3C3D">
      <w:pPr>
        <w:pStyle w:val="Default"/>
        <w:numPr>
          <w:ilvl w:val="0"/>
          <w:numId w:val="18"/>
        </w:numPr>
        <w:spacing w:after="60" w:line="360" w:lineRule="auto"/>
        <w:jc w:val="both"/>
        <w:rPr>
          <w:rFonts w:asciiTheme="minorHAnsi" w:hAnsiTheme="minorHAnsi" w:cs="Times New Roman"/>
          <w:color w:val="auto"/>
          <w:lang w:eastAsia="en-US"/>
        </w:rPr>
      </w:pPr>
      <w:r w:rsidRPr="008A3C3D">
        <w:rPr>
          <w:rFonts w:asciiTheme="minorHAnsi" w:hAnsiTheme="minorHAnsi" w:cs="Times New Roman"/>
          <w:color w:val="auto"/>
          <w:lang w:eastAsia="en-US"/>
        </w:rPr>
        <w:t>Battalo</w:t>
      </w:r>
      <w:r w:rsidRPr="008A3C3D">
        <w:rPr>
          <w:rFonts w:asciiTheme="minorHAnsi" w:hAnsiTheme="minorHAnsi" w:cs="Times New Roman" w:hint="eastAsia"/>
          <w:color w:val="auto"/>
          <w:lang w:eastAsia="en-US"/>
        </w:rPr>
        <w:t>ğ</w:t>
      </w:r>
      <w:r w:rsidRPr="008A3C3D">
        <w:rPr>
          <w:rFonts w:asciiTheme="minorHAnsi" w:hAnsiTheme="minorHAnsi" w:cs="Times New Roman"/>
          <w:color w:val="auto"/>
          <w:lang w:eastAsia="en-US"/>
        </w:rPr>
        <w:t xml:space="preserve">lu R., Özalp S., </w:t>
      </w:r>
      <w:r w:rsidRPr="006B6E30">
        <w:rPr>
          <w:rFonts w:asciiTheme="minorHAnsi" w:hAnsiTheme="minorHAnsi" w:cs="Times New Roman"/>
          <w:b/>
          <w:color w:val="auto"/>
          <w:lang w:eastAsia="en-US"/>
        </w:rPr>
        <w:t>Alakoç YD</w:t>
      </w:r>
      <w:r w:rsidRPr="008A3C3D">
        <w:rPr>
          <w:rFonts w:asciiTheme="minorHAnsi" w:hAnsiTheme="minorHAnsi" w:cs="Times New Roman"/>
          <w:color w:val="auto"/>
          <w:lang w:eastAsia="en-US"/>
        </w:rPr>
        <w:t xml:space="preserve">. Karbon-14 Yöntemi </w:t>
      </w:r>
      <w:r w:rsidRPr="008A3C3D">
        <w:rPr>
          <w:rFonts w:asciiTheme="minorHAnsi" w:hAnsiTheme="minorHAnsi" w:cs="Times New Roman" w:hint="eastAsia"/>
          <w:color w:val="auto"/>
          <w:lang w:eastAsia="en-US"/>
        </w:rPr>
        <w:t>İ</w:t>
      </w:r>
      <w:r w:rsidRPr="008A3C3D">
        <w:rPr>
          <w:rFonts w:asciiTheme="minorHAnsi" w:hAnsiTheme="minorHAnsi" w:cs="Times New Roman"/>
          <w:color w:val="auto"/>
          <w:lang w:eastAsia="en-US"/>
        </w:rPr>
        <w:t>le Ya</w:t>
      </w:r>
      <w:r w:rsidRPr="008A3C3D">
        <w:rPr>
          <w:rFonts w:asciiTheme="minorHAnsi" w:hAnsiTheme="minorHAnsi" w:cs="Times New Roman" w:hint="eastAsia"/>
          <w:color w:val="auto"/>
          <w:lang w:eastAsia="en-US"/>
        </w:rPr>
        <w:t>ş</w:t>
      </w:r>
      <w:r w:rsidRPr="008A3C3D">
        <w:rPr>
          <w:rFonts w:asciiTheme="minorHAnsi" w:hAnsiTheme="minorHAnsi" w:cs="Times New Roman"/>
          <w:color w:val="auto"/>
          <w:lang w:eastAsia="en-US"/>
        </w:rPr>
        <w:t xml:space="preserve"> Tayini. Adli Bilimler Dergisi. </w:t>
      </w:r>
      <w:r w:rsidRPr="002E4D00">
        <w:rPr>
          <w:rFonts w:asciiTheme="minorHAnsi" w:hAnsiTheme="minorHAnsi" w:cs="Times New Roman"/>
          <w:b/>
          <w:color w:val="auto"/>
          <w:lang w:eastAsia="en-US"/>
        </w:rPr>
        <w:t xml:space="preserve">2003; </w:t>
      </w:r>
      <w:r w:rsidRPr="008A3C3D">
        <w:rPr>
          <w:rFonts w:asciiTheme="minorHAnsi" w:hAnsiTheme="minorHAnsi" w:cs="Times New Roman"/>
          <w:color w:val="auto"/>
          <w:lang w:eastAsia="en-US"/>
        </w:rPr>
        <w:t>2(4): 57-60.</w:t>
      </w:r>
    </w:p>
    <w:p w14:paraId="083BC745" w14:textId="371F0565" w:rsidR="008A3C3D" w:rsidRPr="008A3C3D" w:rsidRDefault="008A3C3D" w:rsidP="008A3C3D">
      <w:pPr>
        <w:pStyle w:val="Default"/>
        <w:numPr>
          <w:ilvl w:val="0"/>
          <w:numId w:val="18"/>
        </w:numPr>
        <w:spacing w:after="60" w:line="360" w:lineRule="auto"/>
        <w:jc w:val="both"/>
        <w:rPr>
          <w:rFonts w:asciiTheme="minorHAnsi" w:hAnsiTheme="minorHAnsi" w:cs="Times New Roman"/>
          <w:color w:val="auto"/>
          <w:lang w:eastAsia="en-US"/>
        </w:rPr>
      </w:pPr>
      <w:r w:rsidRPr="008A3C3D">
        <w:rPr>
          <w:rFonts w:asciiTheme="minorHAnsi" w:hAnsiTheme="minorHAnsi" w:cs="Times New Roman"/>
          <w:color w:val="auto"/>
          <w:lang w:eastAsia="en-US"/>
        </w:rPr>
        <w:t xml:space="preserve">Tug A., </w:t>
      </w:r>
      <w:r w:rsidRPr="006B6E30">
        <w:rPr>
          <w:rFonts w:asciiTheme="minorHAnsi" w:hAnsiTheme="minorHAnsi" w:cs="Times New Roman"/>
          <w:b/>
          <w:color w:val="auto"/>
          <w:lang w:eastAsia="en-US"/>
        </w:rPr>
        <w:t>Alakoç YD</w:t>
      </w:r>
      <w:r w:rsidRPr="008A3C3D">
        <w:rPr>
          <w:rFonts w:asciiTheme="minorHAnsi" w:hAnsiTheme="minorHAnsi" w:cs="Times New Roman"/>
          <w:color w:val="auto"/>
          <w:lang w:eastAsia="en-US"/>
        </w:rPr>
        <w:t>., Çetin CM., Hanc</w:t>
      </w:r>
      <w:r w:rsidRPr="008A3C3D">
        <w:rPr>
          <w:rFonts w:asciiTheme="minorHAnsi" w:hAnsiTheme="minorHAnsi" w:cs="Times New Roman" w:hint="eastAsia"/>
          <w:color w:val="auto"/>
          <w:lang w:eastAsia="en-US"/>
        </w:rPr>
        <w:t>ı</w:t>
      </w:r>
      <w:r w:rsidRPr="008A3C3D">
        <w:rPr>
          <w:rFonts w:asciiTheme="minorHAnsi" w:hAnsiTheme="minorHAnsi" w:cs="Times New Roman"/>
          <w:color w:val="auto"/>
          <w:lang w:eastAsia="en-US"/>
        </w:rPr>
        <w:t xml:space="preserve"> </w:t>
      </w:r>
      <w:r w:rsidRPr="008A3C3D">
        <w:rPr>
          <w:rFonts w:asciiTheme="minorHAnsi" w:hAnsiTheme="minorHAnsi" w:cs="Times New Roman" w:hint="eastAsia"/>
          <w:color w:val="auto"/>
          <w:lang w:eastAsia="en-US"/>
        </w:rPr>
        <w:t>İ</w:t>
      </w:r>
      <w:r w:rsidRPr="008A3C3D">
        <w:rPr>
          <w:rFonts w:asciiTheme="minorHAnsi" w:hAnsiTheme="minorHAnsi" w:cs="Times New Roman"/>
          <w:color w:val="auto"/>
          <w:lang w:eastAsia="en-US"/>
        </w:rPr>
        <w:t>H. Afet Kurbanlar</w:t>
      </w:r>
      <w:r w:rsidRPr="008A3C3D">
        <w:rPr>
          <w:rFonts w:asciiTheme="minorHAnsi" w:hAnsiTheme="minorHAnsi" w:cs="Times New Roman" w:hint="eastAsia"/>
          <w:color w:val="auto"/>
          <w:lang w:eastAsia="en-US"/>
        </w:rPr>
        <w:t>ı</w:t>
      </w:r>
      <w:r w:rsidRPr="008A3C3D">
        <w:rPr>
          <w:rFonts w:asciiTheme="minorHAnsi" w:hAnsiTheme="minorHAnsi" w:cs="Times New Roman"/>
          <w:color w:val="auto"/>
          <w:lang w:eastAsia="en-US"/>
        </w:rPr>
        <w:t xml:space="preserve">nda Kimlik Tespiti. Adli Bilimler Dergisi, </w:t>
      </w:r>
      <w:r w:rsidRPr="002E4D00">
        <w:rPr>
          <w:rFonts w:asciiTheme="minorHAnsi" w:hAnsiTheme="minorHAnsi" w:cs="Times New Roman"/>
          <w:b/>
          <w:color w:val="auto"/>
          <w:lang w:eastAsia="en-US"/>
        </w:rPr>
        <w:t>2002</w:t>
      </w:r>
      <w:r w:rsidRPr="008A3C3D">
        <w:rPr>
          <w:rFonts w:asciiTheme="minorHAnsi" w:hAnsiTheme="minorHAnsi" w:cs="Times New Roman"/>
          <w:color w:val="auto"/>
          <w:lang w:eastAsia="en-US"/>
        </w:rPr>
        <w:t>;1(2):11-12.</w:t>
      </w:r>
    </w:p>
    <w:p w14:paraId="785850F8" w14:textId="436E1105" w:rsidR="008A3C3D" w:rsidRPr="008A3C3D" w:rsidRDefault="008A3C3D" w:rsidP="008A3C3D">
      <w:pPr>
        <w:pStyle w:val="Default"/>
        <w:numPr>
          <w:ilvl w:val="0"/>
          <w:numId w:val="18"/>
        </w:numPr>
        <w:spacing w:after="60" w:line="360" w:lineRule="auto"/>
        <w:jc w:val="both"/>
        <w:rPr>
          <w:rFonts w:asciiTheme="minorHAnsi" w:hAnsiTheme="minorHAnsi" w:cs="Times New Roman"/>
          <w:color w:val="auto"/>
          <w:lang w:eastAsia="en-US"/>
        </w:rPr>
      </w:pPr>
      <w:r w:rsidRPr="008A3C3D">
        <w:rPr>
          <w:rFonts w:asciiTheme="minorHAnsi" w:hAnsiTheme="minorHAnsi" w:cs="Times New Roman"/>
          <w:color w:val="auto"/>
          <w:lang w:eastAsia="en-US"/>
        </w:rPr>
        <w:t>Tu</w:t>
      </w:r>
      <w:r w:rsidRPr="008A3C3D">
        <w:rPr>
          <w:rFonts w:asciiTheme="minorHAnsi" w:hAnsiTheme="minorHAnsi" w:cs="Times New Roman" w:hint="eastAsia"/>
          <w:color w:val="auto"/>
          <w:lang w:eastAsia="en-US"/>
        </w:rPr>
        <w:t>ğ</w:t>
      </w:r>
      <w:r w:rsidRPr="008A3C3D">
        <w:rPr>
          <w:rFonts w:asciiTheme="minorHAnsi" w:hAnsiTheme="minorHAnsi" w:cs="Times New Roman"/>
          <w:color w:val="auto"/>
          <w:lang w:eastAsia="en-US"/>
        </w:rPr>
        <w:t xml:space="preserve"> A., </w:t>
      </w:r>
      <w:r w:rsidRPr="006B6E30">
        <w:rPr>
          <w:rFonts w:asciiTheme="minorHAnsi" w:hAnsiTheme="minorHAnsi" w:cs="Times New Roman"/>
          <w:b/>
          <w:color w:val="auto"/>
          <w:lang w:eastAsia="en-US"/>
        </w:rPr>
        <w:t>Alakoç YD</w:t>
      </w:r>
      <w:r w:rsidRPr="008A3C3D">
        <w:rPr>
          <w:rFonts w:asciiTheme="minorHAnsi" w:hAnsiTheme="minorHAnsi" w:cs="Times New Roman"/>
          <w:color w:val="auto"/>
          <w:lang w:eastAsia="en-US"/>
        </w:rPr>
        <w:t>., Hanc</w:t>
      </w:r>
      <w:r w:rsidRPr="008A3C3D">
        <w:rPr>
          <w:rFonts w:asciiTheme="minorHAnsi" w:hAnsiTheme="minorHAnsi" w:cs="Times New Roman" w:hint="eastAsia"/>
          <w:color w:val="auto"/>
          <w:lang w:eastAsia="en-US"/>
        </w:rPr>
        <w:t>ı</w:t>
      </w:r>
      <w:r w:rsidRPr="008A3C3D">
        <w:rPr>
          <w:rFonts w:asciiTheme="minorHAnsi" w:hAnsiTheme="minorHAnsi" w:cs="Times New Roman"/>
          <w:color w:val="auto"/>
          <w:lang w:eastAsia="en-US"/>
        </w:rPr>
        <w:t xml:space="preserve"> </w:t>
      </w:r>
      <w:r w:rsidRPr="008A3C3D">
        <w:rPr>
          <w:rFonts w:asciiTheme="minorHAnsi" w:hAnsiTheme="minorHAnsi" w:cs="Times New Roman" w:hint="eastAsia"/>
          <w:color w:val="auto"/>
          <w:lang w:eastAsia="en-US"/>
        </w:rPr>
        <w:t>İ</w:t>
      </w:r>
      <w:r w:rsidRPr="008A3C3D">
        <w:rPr>
          <w:rFonts w:asciiTheme="minorHAnsi" w:hAnsiTheme="minorHAnsi" w:cs="Times New Roman"/>
          <w:color w:val="auto"/>
          <w:lang w:eastAsia="en-US"/>
        </w:rPr>
        <w:t>H. 1996-1999 Çocuk Suçlulu</w:t>
      </w:r>
      <w:r w:rsidRPr="008A3C3D">
        <w:rPr>
          <w:rFonts w:asciiTheme="minorHAnsi" w:hAnsiTheme="minorHAnsi" w:cs="Times New Roman" w:hint="eastAsia"/>
          <w:color w:val="auto"/>
          <w:lang w:eastAsia="en-US"/>
        </w:rPr>
        <w:t>ğ</w:t>
      </w:r>
      <w:r w:rsidRPr="008A3C3D">
        <w:rPr>
          <w:rFonts w:asciiTheme="minorHAnsi" w:hAnsiTheme="minorHAnsi" w:cs="Times New Roman"/>
          <w:color w:val="auto"/>
          <w:lang w:eastAsia="en-US"/>
        </w:rPr>
        <w:t xml:space="preserve">u Profili. Ankara Barosu Dergisi. </w:t>
      </w:r>
      <w:r w:rsidRPr="002E4D00">
        <w:rPr>
          <w:rFonts w:asciiTheme="minorHAnsi" w:hAnsiTheme="minorHAnsi" w:cs="Times New Roman"/>
          <w:b/>
          <w:color w:val="auto"/>
          <w:lang w:eastAsia="en-US"/>
        </w:rPr>
        <w:t>2002</w:t>
      </w:r>
      <w:r w:rsidRPr="008A3C3D">
        <w:rPr>
          <w:rFonts w:asciiTheme="minorHAnsi" w:hAnsiTheme="minorHAnsi" w:cs="Times New Roman"/>
          <w:color w:val="auto"/>
          <w:lang w:eastAsia="en-US"/>
        </w:rPr>
        <w:t>/2 sayfa: 183-188.</w:t>
      </w:r>
    </w:p>
    <w:p w14:paraId="32F7209D" w14:textId="3FEBA6B2" w:rsidR="008A3C3D" w:rsidRPr="008A3C3D" w:rsidRDefault="008A3C3D" w:rsidP="008A3C3D">
      <w:pPr>
        <w:pStyle w:val="Default"/>
        <w:numPr>
          <w:ilvl w:val="0"/>
          <w:numId w:val="18"/>
        </w:numPr>
        <w:spacing w:after="60" w:line="360" w:lineRule="auto"/>
        <w:jc w:val="both"/>
        <w:rPr>
          <w:rFonts w:asciiTheme="minorHAnsi" w:hAnsiTheme="minorHAnsi" w:cs="Times New Roman"/>
          <w:color w:val="auto"/>
          <w:lang w:eastAsia="en-US"/>
        </w:rPr>
      </w:pPr>
      <w:r w:rsidRPr="008A3C3D">
        <w:rPr>
          <w:rFonts w:asciiTheme="minorHAnsi" w:hAnsiTheme="minorHAnsi" w:cs="Times New Roman"/>
          <w:color w:val="auto"/>
          <w:lang w:eastAsia="en-US"/>
        </w:rPr>
        <w:t>Tu</w:t>
      </w:r>
      <w:r w:rsidRPr="008A3C3D">
        <w:rPr>
          <w:rFonts w:asciiTheme="minorHAnsi" w:hAnsiTheme="minorHAnsi" w:cs="Times New Roman" w:hint="eastAsia"/>
          <w:color w:val="auto"/>
          <w:lang w:eastAsia="en-US"/>
        </w:rPr>
        <w:t>ğ</w:t>
      </w:r>
      <w:r w:rsidRPr="008A3C3D">
        <w:rPr>
          <w:rFonts w:asciiTheme="minorHAnsi" w:hAnsiTheme="minorHAnsi" w:cs="Times New Roman"/>
          <w:color w:val="auto"/>
          <w:lang w:eastAsia="en-US"/>
        </w:rPr>
        <w:t xml:space="preserve"> A., </w:t>
      </w:r>
      <w:r w:rsidRPr="006B6E30">
        <w:rPr>
          <w:rFonts w:asciiTheme="minorHAnsi" w:hAnsiTheme="minorHAnsi" w:cs="Times New Roman"/>
          <w:b/>
          <w:color w:val="auto"/>
          <w:lang w:eastAsia="en-US"/>
        </w:rPr>
        <w:t>Alakoç YD.,</w:t>
      </w:r>
      <w:r w:rsidRPr="008A3C3D">
        <w:rPr>
          <w:rFonts w:asciiTheme="minorHAnsi" w:hAnsiTheme="minorHAnsi" w:cs="Times New Roman"/>
          <w:color w:val="auto"/>
          <w:lang w:eastAsia="en-US"/>
        </w:rPr>
        <w:t xml:space="preserve"> Hanc</w:t>
      </w:r>
      <w:r w:rsidRPr="008A3C3D">
        <w:rPr>
          <w:rFonts w:asciiTheme="minorHAnsi" w:hAnsiTheme="minorHAnsi" w:cs="Times New Roman" w:hint="eastAsia"/>
          <w:color w:val="auto"/>
          <w:lang w:eastAsia="en-US"/>
        </w:rPr>
        <w:t>ı</w:t>
      </w:r>
      <w:r w:rsidRPr="008A3C3D">
        <w:rPr>
          <w:rFonts w:asciiTheme="minorHAnsi" w:hAnsiTheme="minorHAnsi" w:cs="Times New Roman"/>
          <w:color w:val="auto"/>
          <w:lang w:eastAsia="en-US"/>
        </w:rPr>
        <w:t xml:space="preserve"> </w:t>
      </w:r>
      <w:r w:rsidRPr="008A3C3D">
        <w:rPr>
          <w:rFonts w:asciiTheme="minorHAnsi" w:hAnsiTheme="minorHAnsi" w:cs="Times New Roman" w:hint="eastAsia"/>
          <w:color w:val="auto"/>
          <w:lang w:eastAsia="en-US"/>
        </w:rPr>
        <w:t>İ</w:t>
      </w:r>
      <w:r w:rsidRPr="008A3C3D">
        <w:rPr>
          <w:rFonts w:asciiTheme="minorHAnsi" w:hAnsiTheme="minorHAnsi" w:cs="Times New Roman"/>
          <w:color w:val="auto"/>
          <w:lang w:eastAsia="en-US"/>
        </w:rPr>
        <w:t>H. Kriminalistik Kriminoloji De</w:t>
      </w:r>
      <w:r w:rsidRPr="008A3C3D">
        <w:rPr>
          <w:rFonts w:asciiTheme="minorHAnsi" w:hAnsiTheme="minorHAnsi" w:cs="Times New Roman" w:hint="eastAsia"/>
          <w:color w:val="auto"/>
          <w:lang w:eastAsia="en-US"/>
        </w:rPr>
        <w:t>ğ</w:t>
      </w:r>
      <w:r w:rsidRPr="008A3C3D">
        <w:rPr>
          <w:rFonts w:asciiTheme="minorHAnsi" w:hAnsiTheme="minorHAnsi" w:cs="Times New Roman"/>
          <w:color w:val="auto"/>
          <w:lang w:eastAsia="en-US"/>
        </w:rPr>
        <w:t xml:space="preserve">ildir. Ankara Barosu Dergisi. </w:t>
      </w:r>
      <w:r w:rsidRPr="002E4D00">
        <w:rPr>
          <w:rFonts w:asciiTheme="minorHAnsi" w:hAnsiTheme="minorHAnsi" w:cs="Times New Roman"/>
          <w:b/>
          <w:color w:val="auto"/>
          <w:lang w:eastAsia="en-US"/>
        </w:rPr>
        <w:t>2002</w:t>
      </w:r>
      <w:r w:rsidRPr="008A3C3D">
        <w:rPr>
          <w:rFonts w:asciiTheme="minorHAnsi" w:hAnsiTheme="minorHAnsi" w:cs="Times New Roman"/>
          <w:color w:val="auto"/>
          <w:lang w:eastAsia="en-US"/>
        </w:rPr>
        <w:t>/2 sayfa: 175-181.</w:t>
      </w:r>
    </w:p>
    <w:p w14:paraId="10AC1C4E" w14:textId="77777777" w:rsidR="006B6E30" w:rsidRDefault="006B6E30" w:rsidP="008A3C3D">
      <w:pPr>
        <w:pStyle w:val="Default"/>
        <w:spacing w:after="60" w:line="360" w:lineRule="auto"/>
        <w:ind w:left="714"/>
        <w:jc w:val="both"/>
        <w:rPr>
          <w:rFonts w:asciiTheme="minorHAnsi" w:hAnsiTheme="minorHAnsi" w:cs="Times New Roman"/>
          <w:b/>
          <w:color w:val="auto"/>
          <w:lang w:eastAsia="en-US"/>
        </w:rPr>
      </w:pPr>
    </w:p>
    <w:p w14:paraId="19331284" w14:textId="44FFE888" w:rsidR="00A21AAC" w:rsidRPr="008A3C3D" w:rsidRDefault="00A21AAC" w:rsidP="00D03827">
      <w:pPr>
        <w:pStyle w:val="Default"/>
        <w:numPr>
          <w:ilvl w:val="0"/>
          <w:numId w:val="24"/>
        </w:numPr>
        <w:spacing w:after="60" w:line="360" w:lineRule="auto"/>
        <w:jc w:val="both"/>
        <w:rPr>
          <w:rFonts w:asciiTheme="minorHAnsi" w:hAnsiTheme="minorHAnsi" w:cs="Times New Roman"/>
          <w:b/>
          <w:color w:val="auto"/>
          <w:lang w:eastAsia="en-US"/>
        </w:rPr>
      </w:pPr>
      <w:r w:rsidRPr="009452D0">
        <w:rPr>
          <w:rFonts w:asciiTheme="minorHAnsi" w:hAnsiTheme="minorHAnsi" w:cs="Times New Roman"/>
          <w:b/>
          <w:color w:val="auto"/>
          <w:lang w:eastAsia="en-US"/>
        </w:rPr>
        <w:t>Uluslararası Kongreler</w:t>
      </w:r>
    </w:p>
    <w:p w14:paraId="18553D69" w14:textId="586DE8A6" w:rsidR="002E4D00" w:rsidRDefault="00B90FCF" w:rsidP="006B6E30">
      <w:pPr>
        <w:pStyle w:val="Default"/>
        <w:numPr>
          <w:ilvl w:val="0"/>
          <w:numId w:val="19"/>
        </w:numPr>
        <w:spacing w:after="60" w:line="360" w:lineRule="auto"/>
        <w:jc w:val="both"/>
        <w:rPr>
          <w:rFonts w:asciiTheme="minorHAnsi" w:hAnsiTheme="minorHAnsi" w:cs="Times New Roman"/>
          <w:color w:val="auto"/>
          <w:lang w:eastAsia="en-US"/>
        </w:rPr>
      </w:pPr>
      <w:r w:rsidRPr="00B90FCF">
        <w:rPr>
          <w:rFonts w:asciiTheme="minorHAnsi" w:hAnsiTheme="minorHAnsi" w:cs="Times New Roman"/>
          <w:b/>
          <w:color w:val="auto"/>
          <w:lang w:eastAsia="en-US"/>
        </w:rPr>
        <w:t>Doğan Y.,</w:t>
      </w:r>
      <w:r>
        <w:rPr>
          <w:rFonts w:asciiTheme="minorHAnsi" w:hAnsiTheme="minorHAnsi" w:cs="Times New Roman"/>
          <w:color w:val="auto"/>
          <w:lang w:eastAsia="en-US"/>
        </w:rPr>
        <w:t xml:space="preserve"> Aka S. Comparing the efficiency of odontometric and genetic methods for gender determination on ancient samples. ICAS (International Congress of Anthropological Samples, </w:t>
      </w:r>
      <w:r w:rsidRPr="009452D0">
        <w:rPr>
          <w:rFonts w:asciiTheme="minorHAnsi" w:hAnsiTheme="minorHAnsi" w:cs="Times New Roman"/>
          <w:b/>
          <w:color w:val="auto"/>
          <w:lang w:eastAsia="en-US"/>
        </w:rPr>
        <w:t>2015</w:t>
      </w:r>
      <w:r>
        <w:rPr>
          <w:rFonts w:asciiTheme="minorHAnsi" w:hAnsiTheme="minorHAnsi" w:cs="Times New Roman"/>
          <w:color w:val="auto"/>
          <w:lang w:eastAsia="en-US"/>
        </w:rPr>
        <w:t>, Ankara.</w:t>
      </w:r>
    </w:p>
    <w:p w14:paraId="59E1AFCF" w14:textId="77777777" w:rsidR="00B90FCF" w:rsidRDefault="00BD6542" w:rsidP="00B90FCF">
      <w:pPr>
        <w:pStyle w:val="Default"/>
        <w:numPr>
          <w:ilvl w:val="0"/>
          <w:numId w:val="19"/>
        </w:numPr>
        <w:spacing w:after="60" w:line="360" w:lineRule="auto"/>
        <w:jc w:val="both"/>
        <w:rPr>
          <w:rFonts w:asciiTheme="minorHAnsi" w:hAnsiTheme="minorHAnsi" w:cs="Times New Roman"/>
          <w:color w:val="auto"/>
          <w:lang w:eastAsia="en-US"/>
        </w:rPr>
      </w:pPr>
      <w:r>
        <w:rPr>
          <w:rFonts w:asciiTheme="minorHAnsi" w:hAnsiTheme="minorHAnsi" w:cs="Times New Roman"/>
          <w:color w:val="auto"/>
          <w:lang w:eastAsia="en-US"/>
        </w:rPr>
        <w:t>İyras M</w:t>
      </w:r>
      <w:r w:rsidR="00E27BEA">
        <w:rPr>
          <w:rFonts w:asciiTheme="minorHAnsi" w:hAnsiTheme="minorHAnsi" w:cs="Times New Roman"/>
          <w:color w:val="auto"/>
          <w:lang w:eastAsia="en-US"/>
        </w:rPr>
        <w:t xml:space="preserve">., </w:t>
      </w:r>
      <w:r w:rsidR="00E27BEA" w:rsidRPr="00B90FCF">
        <w:rPr>
          <w:rFonts w:asciiTheme="minorHAnsi" w:hAnsiTheme="minorHAnsi" w:cs="Times New Roman"/>
          <w:b/>
          <w:color w:val="auto"/>
          <w:lang w:eastAsia="en-US"/>
        </w:rPr>
        <w:t>Doğan Y</w:t>
      </w:r>
      <w:r w:rsidR="00E27BEA">
        <w:rPr>
          <w:rFonts w:asciiTheme="minorHAnsi" w:hAnsiTheme="minorHAnsi" w:cs="Times New Roman"/>
          <w:color w:val="auto"/>
          <w:lang w:eastAsia="en-US"/>
        </w:rPr>
        <w:t>. Antik DNA</w:t>
      </w:r>
      <w:r>
        <w:rPr>
          <w:rFonts w:asciiTheme="minorHAnsi" w:hAnsiTheme="minorHAnsi" w:cs="Times New Roman"/>
          <w:color w:val="auto"/>
          <w:lang w:eastAsia="en-US"/>
        </w:rPr>
        <w:t xml:space="preserve">. </w:t>
      </w:r>
      <w:r w:rsidR="00E27BEA">
        <w:rPr>
          <w:rFonts w:asciiTheme="minorHAnsi" w:hAnsiTheme="minorHAnsi" w:cs="Times New Roman"/>
          <w:color w:val="auto"/>
          <w:lang w:eastAsia="en-US"/>
        </w:rPr>
        <w:t xml:space="preserve">12. Uluslararası Adli Bilimler Kongresi, </w:t>
      </w:r>
      <w:r w:rsidR="00E27BEA" w:rsidRPr="009452D0">
        <w:rPr>
          <w:rFonts w:asciiTheme="minorHAnsi" w:hAnsiTheme="minorHAnsi" w:cs="Times New Roman"/>
          <w:b/>
          <w:color w:val="auto"/>
          <w:lang w:eastAsia="en-US"/>
        </w:rPr>
        <w:t>2015</w:t>
      </w:r>
      <w:r w:rsidR="00E27BEA">
        <w:rPr>
          <w:rFonts w:asciiTheme="minorHAnsi" w:hAnsiTheme="minorHAnsi" w:cs="Times New Roman"/>
          <w:color w:val="auto"/>
          <w:lang w:eastAsia="en-US"/>
        </w:rPr>
        <w:t xml:space="preserve">, </w:t>
      </w:r>
      <w:r w:rsidR="00B90FCF">
        <w:rPr>
          <w:rFonts w:asciiTheme="minorHAnsi" w:hAnsiTheme="minorHAnsi" w:cs="Times New Roman"/>
          <w:color w:val="auto"/>
          <w:lang w:eastAsia="en-US"/>
        </w:rPr>
        <w:t>Batman.</w:t>
      </w:r>
    </w:p>
    <w:p w14:paraId="412E278D" w14:textId="77777777" w:rsidR="00B90FCF" w:rsidRDefault="00B90FCF" w:rsidP="00B90FCF">
      <w:pPr>
        <w:pStyle w:val="Default"/>
        <w:numPr>
          <w:ilvl w:val="0"/>
          <w:numId w:val="19"/>
        </w:numPr>
        <w:spacing w:after="60" w:line="360" w:lineRule="auto"/>
        <w:jc w:val="both"/>
        <w:rPr>
          <w:rFonts w:asciiTheme="minorHAnsi" w:hAnsiTheme="minorHAnsi" w:cs="Times New Roman"/>
          <w:color w:val="auto"/>
          <w:lang w:eastAsia="en-US"/>
        </w:rPr>
      </w:pPr>
      <w:r w:rsidRPr="00B90FCF">
        <w:rPr>
          <w:rFonts w:asciiTheme="minorHAnsi" w:hAnsiTheme="minorHAnsi" w:cs="Times New Roman"/>
          <w:b/>
          <w:color w:val="auto"/>
          <w:lang w:eastAsia="en-US"/>
        </w:rPr>
        <w:t>Doğan Y.</w:t>
      </w:r>
      <w:r>
        <w:rPr>
          <w:rFonts w:asciiTheme="minorHAnsi" w:hAnsiTheme="minorHAnsi" w:cs="Times New Roman"/>
          <w:color w:val="auto"/>
          <w:lang w:eastAsia="en-US"/>
        </w:rPr>
        <w:t xml:space="preserve"> Antik DNA. 1. Uluslararası Adli Biyoloji ve Genetik Kongresi, </w:t>
      </w:r>
      <w:r w:rsidRPr="009452D0">
        <w:rPr>
          <w:rFonts w:asciiTheme="minorHAnsi" w:hAnsiTheme="minorHAnsi" w:cs="Times New Roman"/>
          <w:b/>
          <w:color w:val="auto"/>
          <w:lang w:eastAsia="en-US"/>
        </w:rPr>
        <w:t>2014</w:t>
      </w:r>
      <w:r>
        <w:rPr>
          <w:rFonts w:asciiTheme="minorHAnsi" w:hAnsiTheme="minorHAnsi" w:cs="Times New Roman"/>
          <w:color w:val="auto"/>
          <w:lang w:eastAsia="en-US"/>
        </w:rPr>
        <w:t>, Ankara.</w:t>
      </w:r>
    </w:p>
    <w:p w14:paraId="75808BFA" w14:textId="5819BA29" w:rsidR="002E4D00" w:rsidRDefault="00BD6542" w:rsidP="006B6E30">
      <w:pPr>
        <w:pStyle w:val="Default"/>
        <w:numPr>
          <w:ilvl w:val="0"/>
          <w:numId w:val="19"/>
        </w:numPr>
        <w:spacing w:after="60" w:line="360" w:lineRule="auto"/>
        <w:jc w:val="both"/>
        <w:rPr>
          <w:rFonts w:asciiTheme="minorHAnsi" w:hAnsiTheme="minorHAnsi" w:cs="Times New Roman"/>
          <w:color w:val="auto"/>
          <w:lang w:eastAsia="en-US"/>
        </w:rPr>
      </w:pPr>
      <w:r>
        <w:rPr>
          <w:rFonts w:asciiTheme="minorHAnsi" w:hAnsiTheme="minorHAnsi" w:cs="Times New Roman"/>
          <w:color w:val="auto"/>
          <w:lang w:eastAsia="en-US"/>
        </w:rPr>
        <w:t xml:space="preserve">İyras M., Parlakgörür M., Yıldırım EF., </w:t>
      </w:r>
      <w:r w:rsidRPr="00BD6542">
        <w:rPr>
          <w:rFonts w:asciiTheme="minorHAnsi" w:hAnsiTheme="minorHAnsi" w:cs="Times New Roman"/>
          <w:b/>
          <w:color w:val="auto"/>
          <w:lang w:eastAsia="en-US"/>
        </w:rPr>
        <w:t>Doğan Y.</w:t>
      </w:r>
      <w:r>
        <w:rPr>
          <w:rFonts w:asciiTheme="minorHAnsi" w:hAnsiTheme="minorHAnsi" w:cs="Times New Roman"/>
          <w:color w:val="auto"/>
          <w:lang w:eastAsia="en-US"/>
        </w:rPr>
        <w:t xml:space="preserve"> Tek Yumurta İkizlerinin Kimliklendirilmesi. Kosava Türkiye Adli Bilimler Günleri. </w:t>
      </w:r>
      <w:r w:rsidRPr="009452D0">
        <w:rPr>
          <w:rFonts w:asciiTheme="minorHAnsi" w:hAnsiTheme="minorHAnsi" w:cs="Times New Roman"/>
          <w:b/>
          <w:color w:val="auto"/>
          <w:lang w:eastAsia="en-US"/>
        </w:rPr>
        <w:t>2014</w:t>
      </w:r>
      <w:r>
        <w:rPr>
          <w:rFonts w:asciiTheme="minorHAnsi" w:hAnsiTheme="minorHAnsi" w:cs="Times New Roman"/>
          <w:color w:val="auto"/>
          <w:lang w:eastAsia="en-US"/>
        </w:rPr>
        <w:t>, Prizren, Kosova.</w:t>
      </w:r>
    </w:p>
    <w:p w14:paraId="1C0BBC64" w14:textId="0946FEBB" w:rsidR="009452D0" w:rsidRDefault="009452D0" w:rsidP="006B6E30">
      <w:pPr>
        <w:pStyle w:val="Default"/>
        <w:numPr>
          <w:ilvl w:val="0"/>
          <w:numId w:val="19"/>
        </w:numPr>
        <w:spacing w:after="60" w:line="360" w:lineRule="auto"/>
        <w:jc w:val="both"/>
        <w:rPr>
          <w:rFonts w:asciiTheme="minorHAnsi" w:hAnsiTheme="minorHAnsi" w:cs="Times New Roman"/>
          <w:color w:val="auto"/>
          <w:lang w:eastAsia="en-US"/>
        </w:rPr>
      </w:pPr>
      <w:r w:rsidRPr="009452D0">
        <w:rPr>
          <w:rFonts w:asciiTheme="minorHAnsi" w:hAnsiTheme="minorHAnsi" w:cs="Times New Roman"/>
          <w:b/>
          <w:color w:val="auto"/>
          <w:lang w:eastAsia="en-US"/>
        </w:rPr>
        <w:t>Alakoç Doğan Y</w:t>
      </w:r>
      <w:r>
        <w:rPr>
          <w:rFonts w:asciiTheme="minorHAnsi" w:hAnsiTheme="minorHAnsi" w:cs="Times New Roman"/>
          <w:color w:val="auto"/>
          <w:lang w:eastAsia="en-US"/>
        </w:rPr>
        <w:t xml:space="preserve">. Challenges in Forensic DNA Typing and Future Perspectives. International symposium of Police Forensic Laboratories. </w:t>
      </w:r>
      <w:r w:rsidRPr="009452D0">
        <w:rPr>
          <w:rFonts w:asciiTheme="minorHAnsi" w:hAnsiTheme="minorHAnsi" w:cs="Times New Roman"/>
          <w:b/>
          <w:color w:val="auto"/>
          <w:lang w:eastAsia="en-US"/>
        </w:rPr>
        <w:t>2012</w:t>
      </w:r>
      <w:r>
        <w:rPr>
          <w:rFonts w:asciiTheme="minorHAnsi" w:hAnsiTheme="minorHAnsi" w:cs="Times New Roman"/>
          <w:color w:val="auto"/>
          <w:lang w:eastAsia="en-US"/>
        </w:rPr>
        <w:t>, Ankara.</w:t>
      </w:r>
    </w:p>
    <w:p w14:paraId="6F8142ED" w14:textId="1F5C7B28" w:rsidR="008A3C3D" w:rsidRPr="008A3C3D" w:rsidRDefault="008A3C3D" w:rsidP="006B6E30">
      <w:pPr>
        <w:pStyle w:val="Default"/>
        <w:numPr>
          <w:ilvl w:val="0"/>
          <w:numId w:val="19"/>
        </w:numPr>
        <w:spacing w:after="60" w:line="360" w:lineRule="auto"/>
        <w:jc w:val="both"/>
        <w:rPr>
          <w:rFonts w:asciiTheme="minorHAnsi" w:hAnsiTheme="minorHAnsi" w:cs="Times New Roman"/>
          <w:color w:val="auto"/>
          <w:lang w:eastAsia="en-US"/>
        </w:rPr>
      </w:pPr>
      <w:r w:rsidRPr="008A3C3D">
        <w:rPr>
          <w:rFonts w:asciiTheme="minorHAnsi" w:hAnsiTheme="minorHAnsi" w:cs="Times New Roman"/>
          <w:color w:val="auto"/>
          <w:lang w:eastAsia="en-US"/>
        </w:rPr>
        <w:t xml:space="preserve">Gültekin T., Gökcümen Ö., </w:t>
      </w:r>
      <w:r w:rsidRPr="006B6E30">
        <w:rPr>
          <w:rFonts w:asciiTheme="minorHAnsi" w:hAnsiTheme="minorHAnsi" w:cs="Times New Roman"/>
          <w:b/>
          <w:color w:val="auto"/>
          <w:lang w:eastAsia="en-US"/>
        </w:rPr>
        <w:t>Alakoç YD</w:t>
      </w:r>
      <w:r w:rsidRPr="008A3C3D">
        <w:rPr>
          <w:rFonts w:asciiTheme="minorHAnsi" w:hAnsiTheme="minorHAnsi" w:cs="Times New Roman"/>
          <w:color w:val="auto"/>
          <w:lang w:eastAsia="en-US"/>
        </w:rPr>
        <w:t xml:space="preserve">., Tug A., Güleç E., Schurr T. Genetic History of Central Anatolian Populations. 51st Symposium and Proffered Papers Meeting, Roma, </w:t>
      </w:r>
      <w:r w:rsidRPr="008A3C3D">
        <w:rPr>
          <w:rFonts w:asciiTheme="minorHAnsi" w:hAnsiTheme="minorHAnsi" w:cs="Times New Roman" w:hint="eastAsia"/>
          <w:color w:val="auto"/>
          <w:lang w:eastAsia="en-US"/>
        </w:rPr>
        <w:t>İ</w:t>
      </w:r>
      <w:r w:rsidRPr="008A3C3D">
        <w:rPr>
          <w:rFonts w:asciiTheme="minorHAnsi" w:hAnsiTheme="minorHAnsi" w:cs="Times New Roman"/>
          <w:color w:val="auto"/>
          <w:lang w:eastAsia="en-US"/>
        </w:rPr>
        <w:t xml:space="preserve">talya, </w:t>
      </w:r>
      <w:r w:rsidRPr="009452D0">
        <w:rPr>
          <w:rFonts w:asciiTheme="minorHAnsi" w:hAnsiTheme="minorHAnsi" w:cs="Times New Roman"/>
          <w:b/>
          <w:color w:val="auto"/>
          <w:lang w:eastAsia="en-US"/>
        </w:rPr>
        <w:t>2009</w:t>
      </w:r>
      <w:r w:rsidRPr="008A3C3D">
        <w:rPr>
          <w:rFonts w:asciiTheme="minorHAnsi" w:hAnsiTheme="minorHAnsi" w:cs="Times New Roman"/>
          <w:color w:val="auto"/>
          <w:lang w:eastAsia="en-US"/>
        </w:rPr>
        <w:t>.</w:t>
      </w:r>
    </w:p>
    <w:p w14:paraId="4CF161C0" w14:textId="0519374F" w:rsidR="008A3C3D" w:rsidRPr="008A3C3D" w:rsidRDefault="008A3C3D" w:rsidP="008A3C3D">
      <w:pPr>
        <w:pStyle w:val="Default"/>
        <w:numPr>
          <w:ilvl w:val="0"/>
          <w:numId w:val="19"/>
        </w:numPr>
        <w:spacing w:after="60" w:line="360" w:lineRule="auto"/>
        <w:jc w:val="both"/>
        <w:rPr>
          <w:rFonts w:asciiTheme="minorHAnsi" w:hAnsiTheme="minorHAnsi" w:cs="Times New Roman"/>
          <w:color w:val="auto"/>
          <w:lang w:eastAsia="en-US"/>
        </w:rPr>
      </w:pPr>
      <w:r w:rsidRPr="008A3C3D">
        <w:rPr>
          <w:rFonts w:asciiTheme="minorHAnsi" w:hAnsiTheme="minorHAnsi" w:cs="Times New Roman"/>
          <w:color w:val="auto"/>
          <w:lang w:eastAsia="en-US"/>
        </w:rPr>
        <w:t xml:space="preserve">Gokcumen, </w:t>
      </w:r>
      <w:r w:rsidRPr="006B6E30">
        <w:rPr>
          <w:rFonts w:asciiTheme="minorHAnsi" w:hAnsiTheme="minorHAnsi" w:cs="Times New Roman"/>
          <w:b/>
          <w:color w:val="auto"/>
          <w:lang w:eastAsia="en-US"/>
        </w:rPr>
        <w:t>Y Dogan Alakoc,</w:t>
      </w:r>
      <w:r w:rsidRPr="008A3C3D">
        <w:rPr>
          <w:rFonts w:asciiTheme="minorHAnsi" w:hAnsiTheme="minorHAnsi" w:cs="Times New Roman"/>
          <w:color w:val="auto"/>
          <w:lang w:eastAsia="en-US"/>
        </w:rPr>
        <w:t xml:space="preserve"> A Tug, T Gultekin, E Gulec, TG Schurr. Autosomal Str Diversity </w:t>
      </w:r>
      <w:r w:rsidRPr="008A3C3D">
        <w:rPr>
          <w:rFonts w:asciiTheme="minorHAnsi" w:hAnsiTheme="minorHAnsi" w:cs="Times New Roman" w:hint="eastAsia"/>
          <w:color w:val="auto"/>
          <w:lang w:eastAsia="en-US"/>
        </w:rPr>
        <w:t>İ</w:t>
      </w:r>
      <w:r w:rsidRPr="008A3C3D">
        <w:rPr>
          <w:rFonts w:asciiTheme="minorHAnsi" w:hAnsiTheme="minorHAnsi" w:cs="Times New Roman"/>
          <w:color w:val="auto"/>
          <w:lang w:eastAsia="en-US"/>
        </w:rPr>
        <w:t xml:space="preserve">n The Southeastern Ankara Region: Forensic And Anthropological </w:t>
      </w:r>
      <w:r w:rsidRPr="008A3C3D">
        <w:rPr>
          <w:rFonts w:asciiTheme="minorHAnsi" w:hAnsiTheme="minorHAnsi" w:cs="Times New Roman" w:hint="eastAsia"/>
          <w:color w:val="auto"/>
          <w:lang w:eastAsia="en-US"/>
        </w:rPr>
        <w:t>İ</w:t>
      </w:r>
      <w:r w:rsidRPr="008A3C3D">
        <w:rPr>
          <w:rFonts w:asciiTheme="minorHAnsi" w:hAnsiTheme="minorHAnsi" w:cs="Times New Roman"/>
          <w:color w:val="auto"/>
          <w:lang w:eastAsia="en-US"/>
        </w:rPr>
        <w:t>mplications. 33rd Annual Meeting Amer</w:t>
      </w:r>
      <w:r w:rsidRPr="008A3C3D">
        <w:rPr>
          <w:rFonts w:asciiTheme="minorHAnsi" w:hAnsiTheme="minorHAnsi" w:cs="Times New Roman" w:hint="eastAsia"/>
          <w:color w:val="auto"/>
          <w:lang w:eastAsia="en-US"/>
        </w:rPr>
        <w:t>ı</w:t>
      </w:r>
      <w:r w:rsidRPr="008A3C3D">
        <w:rPr>
          <w:rFonts w:asciiTheme="minorHAnsi" w:hAnsiTheme="minorHAnsi" w:cs="Times New Roman"/>
          <w:color w:val="auto"/>
          <w:lang w:eastAsia="en-US"/>
        </w:rPr>
        <w:t>can Journal Of Human B</w:t>
      </w:r>
      <w:r w:rsidRPr="008A3C3D">
        <w:rPr>
          <w:rFonts w:asciiTheme="minorHAnsi" w:hAnsiTheme="minorHAnsi" w:cs="Times New Roman" w:hint="eastAsia"/>
          <w:color w:val="auto"/>
          <w:lang w:eastAsia="en-US"/>
        </w:rPr>
        <w:t>ı</w:t>
      </w:r>
      <w:r w:rsidRPr="008A3C3D">
        <w:rPr>
          <w:rFonts w:asciiTheme="minorHAnsi" w:hAnsiTheme="minorHAnsi" w:cs="Times New Roman"/>
          <w:color w:val="auto"/>
          <w:lang w:eastAsia="en-US"/>
        </w:rPr>
        <w:t xml:space="preserve">ology Columbus, Ohio April, </w:t>
      </w:r>
      <w:r w:rsidRPr="009452D0">
        <w:rPr>
          <w:rFonts w:asciiTheme="minorHAnsi" w:hAnsiTheme="minorHAnsi" w:cs="Times New Roman"/>
          <w:b/>
          <w:color w:val="auto"/>
          <w:lang w:eastAsia="en-US"/>
        </w:rPr>
        <w:t>2008</w:t>
      </w:r>
      <w:r w:rsidRPr="008A3C3D">
        <w:rPr>
          <w:rFonts w:asciiTheme="minorHAnsi" w:hAnsiTheme="minorHAnsi" w:cs="Times New Roman"/>
          <w:color w:val="auto"/>
          <w:lang w:eastAsia="en-US"/>
        </w:rPr>
        <w:t>.</w:t>
      </w:r>
    </w:p>
    <w:p w14:paraId="633FF311" w14:textId="2D7E6B2A" w:rsidR="008A3C3D" w:rsidRPr="008A3C3D" w:rsidRDefault="008A3C3D" w:rsidP="008A3C3D">
      <w:pPr>
        <w:pStyle w:val="Default"/>
        <w:numPr>
          <w:ilvl w:val="0"/>
          <w:numId w:val="19"/>
        </w:numPr>
        <w:spacing w:after="60" w:line="360" w:lineRule="auto"/>
        <w:jc w:val="both"/>
        <w:rPr>
          <w:rFonts w:asciiTheme="minorHAnsi" w:hAnsiTheme="minorHAnsi" w:cs="Times New Roman"/>
          <w:color w:val="auto"/>
          <w:lang w:eastAsia="en-US"/>
        </w:rPr>
      </w:pPr>
      <w:r w:rsidRPr="008A3C3D">
        <w:rPr>
          <w:rFonts w:asciiTheme="minorHAnsi" w:hAnsiTheme="minorHAnsi" w:cs="Times New Roman"/>
          <w:color w:val="auto"/>
          <w:lang w:eastAsia="en-US"/>
        </w:rPr>
        <w:lastRenderedPageBreak/>
        <w:t xml:space="preserve">Gültekin T., Gökcümen Ö., Güleç E., Tug A., </w:t>
      </w:r>
      <w:r w:rsidRPr="006B6E30">
        <w:rPr>
          <w:rFonts w:asciiTheme="minorHAnsi" w:hAnsiTheme="minorHAnsi" w:cs="Times New Roman"/>
          <w:b/>
          <w:color w:val="auto"/>
          <w:lang w:eastAsia="en-US"/>
        </w:rPr>
        <w:t>Alakoç YD</w:t>
      </w:r>
      <w:r w:rsidRPr="008A3C3D">
        <w:rPr>
          <w:rFonts w:asciiTheme="minorHAnsi" w:hAnsiTheme="minorHAnsi" w:cs="Times New Roman"/>
          <w:color w:val="auto"/>
          <w:lang w:eastAsia="en-US"/>
        </w:rPr>
        <w:t xml:space="preserve">., Schurr T. Using ancient DNA studies to understand Anatolian Genetic History, 7th Hungarian World Congress, 16-20 August, </w:t>
      </w:r>
      <w:r w:rsidRPr="009452D0">
        <w:rPr>
          <w:rFonts w:asciiTheme="minorHAnsi" w:hAnsiTheme="minorHAnsi" w:cs="Times New Roman"/>
          <w:b/>
          <w:color w:val="auto"/>
          <w:lang w:eastAsia="en-US"/>
        </w:rPr>
        <w:t>2008</w:t>
      </w:r>
      <w:r w:rsidRPr="008A3C3D">
        <w:rPr>
          <w:rFonts w:asciiTheme="minorHAnsi" w:hAnsiTheme="minorHAnsi" w:cs="Times New Roman"/>
          <w:color w:val="auto"/>
          <w:lang w:eastAsia="en-US"/>
        </w:rPr>
        <w:t>.</w:t>
      </w:r>
    </w:p>
    <w:p w14:paraId="275CB7BB" w14:textId="3DC72DB2" w:rsidR="008A3C3D" w:rsidRPr="008A3C3D" w:rsidRDefault="008A3C3D" w:rsidP="008A3C3D">
      <w:pPr>
        <w:pStyle w:val="Default"/>
        <w:numPr>
          <w:ilvl w:val="0"/>
          <w:numId w:val="19"/>
        </w:numPr>
        <w:spacing w:after="60" w:line="360" w:lineRule="auto"/>
        <w:jc w:val="both"/>
        <w:rPr>
          <w:rFonts w:asciiTheme="minorHAnsi" w:hAnsiTheme="minorHAnsi" w:cs="Times New Roman"/>
          <w:color w:val="auto"/>
          <w:lang w:eastAsia="en-US"/>
        </w:rPr>
      </w:pPr>
      <w:r w:rsidRPr="008A3C3D">
        <w:rPr>
          <w:rFonts w:asciiTheme="minorHAnsi" w:hAnsiTheme="minorHAnsi" w:cs="Times New Roman"/>
          <w:color w:val="auto"/>
          <w:lang w:eastAsia="en-US"/>
        </w:rPr>
        <w:t>Gokcumen, T Gultek</w:t>
      </w:r>
      <w:r w:rsidRPr="008A3C3D">
        <w:rPr>
          <w:rFonts w:asciiTheme="minorHAnsi" w:hAnsiTheme="minorHAnsi" w:cs="Times New Roman" w:hint="eastAsia"/>
          <w:color w:val="auto"/>
          <w:lang w:eastAsia="en-US"/>
        </w:rPr>
        <w:t>ı</w:t>
      </w:r>
      <w:r w:rsidRPr="008A3C3D">
        <w:rPr>
          <w:rFonts w:asciiTheme="minorHAnsi" w:hAnsiTheme="minorHAnsi" w:cs="Times New Roman"/>
          <w:color w:val="auto"/>
          <w:lang w:eastAsia="en-US"/>
        </w:rPr>
        <w:t xml:space="preserve">n, </w:t>
      </w:r>
      <w:r w:rsidRPr="006B6E30">
        <w:rPr>
          <w:rFonts w:asciiTheme="minorHAnsi" w:hAnsiTheme="minorHAnsi" w:cs="Times New Roman"/>
          <w:b/>
          <w:color w:val="auto"/>
          <w:lang w:eastAsia="en-US"/>
        </w:rPr>
        <w:t>YD Alakoc,</w:t>
      </w:r>
      <w:r w:rsidRPr="008A3C3D">
        <w:rPr>
          <w:rFonts w:asciiTheme="minorHAnsi" w:hAnsiTheme="minorHAnsi" w:cs="Times New Roman"/>
          <w:color w:val="auto"/>
          <w:lang w:eastAsia="en-US"/>
        </w:rPr>
        <w:t xml:space="preserve"> A Tug, E Gulec, And T.G. Schurr., The Land of the Tired Ox: Ethnogenetic Insights into Rural Central Anatolian Population History. Seventy-Seventh Annual Meeting Of The American association of Physical Athropologists, Columbus, Ohio April 9 to April 12, </w:t>
      </w:r>
      <w:r w:rsidRPr="009452D0">
        <w:rPr>
          <w:rFonts w:asciiTheme="minorHAnsi" w:hAnsiTheme="minorHAnsi" w:cs="Times New Roman"/>
          <w:b/>
          <w:color w:val="auto"/>
          <w:lang w:eastAsia="en-US"/>
        </w:rPr>
        <w:t>2008</w:t>
      </w:r>
      <w:r w:rsidRPr="008A3C3D">
        <w:rPr>
          <w:rFonts w:asciiTheme="minorHAnsi" w:hAnsiTheme="minorHAnsi" w:cs="Times New Roman"/>
          <w:color w:val="auto"/>
          <w:lang w:eastAsia="en-US"/>
        </w:rPr>
        <w:t>.</w:t>
      </w:r>
    </w:p>
    <w:p w14:paraId="2B0151A2" w14:textId="57934478" w:rsidR="008A3C3D" w:rsidRPr="008A3C3D" w:rsidRDefault="008A3C3D" w:rsidP="008A3C3D">
      <w:pPr>
        <w:pStyle w:val="Default"/>
        <w:numPr>
          <w:ilvl w:val="0"/>
          <w:numId w:val="19"/>
        </w:numPr>
        <w:spacing w:after="60" w:line="360" w:lineRule="auto"/>
        <w:jc w:val="both"/>
        <w:rPr>
          <w:rFonts w:asciiTheme="minorHAnsi" w:hAnsiTheme="minorHAnsi" w:cs="Times New Roman"/>
          <w:color w:val="auto"/>
          <w:lang w:eastAsia="en-US"/>
        </w:rPr>
      </w:pPr>
      <w:r w:rsidRPr="008A3C3D">
        <w:rPr>
          <w:rFonts w:asciiTheme="minorHAnsi" w:hAnsiTheme="minorHAnsi" w:cs="Times New Roman"/>
          <w:color w:val="auto"/>
          <w:lang w:eastAsia="en-US"/>
        </w:rPr>
        <w:t xml:space="preserve">Gokcumen O, Gultekin T, </w:t>
      </w:r>
      <w:r w:rsidRPr="006B6E30">
        <w:rPr>
          <w:rFonts w:asciiTheme="minorHAnsi" w:hAnsiTheme="minorHAnsi" w:cs="Times New Roman"/>
          <w:b/>
          <w:color w:val="auto"/>
          <w:lang w:eastAsia="en-US"/>
        </w:rPr>
        <w:t>Alakoc Dogan Y.,</w:t>
      </w:r>
      <w:r w:rsidRPr="008A3C3D">
        <w:rPr>
          <w:rFonts w:asciiTheme="minorHAnsi" w:hAnsiTheme="minorHAnsi" w:cs="Times New Roman"/>
          <w:color w:val="auto"/>
          <w:lang w:eastAsia="en-US"/>
        </w:rPr>
        <w:t xml:space="preserve"> Tug A, Gulec E, Schurr TG. Disentangling the complex population history of Anatolian through the analysis of local genetic diversity, 16th Congress of European Anthropological Associations Odense, Danimarka, 28-31 a</w:t>
      </w:r>
      <w:r w:rsidRPr="008A3C3D">
        <w:rPr>
          <w:rFonts w:asciiTheme="minorHAnsi" w:hAnsiTheme="minorHAnsi" w:cs="Times New Roman" w:hint="eastAsia"/>
          <w:color w:val="auto"/>
          <w:lang w:eastAsia="en-US"/>
        </w:rPr>
        <w:t>ğ</w:t>
      </w:r>
      <w:r w:rsidRPr="008A3C3D">
        <w:rPr>
          <w:rFonts w:asciiTheme="minorHAnsi" w:hAnsiTheme="minorHAnsi" w:cs="Times New Roman"/>
          <w:color w:val="auto"/>
          <w:lang w:eastAsia="en-US"/>
        </w:rPr>
        <w:t xml:space="preserve">ustos, </w:t>
      </w:r>
      <w:r w:rsidRPr="009452D0">
        <w:rPr>
          <w:rFonts w:asciiTheme="minorHAnsi" w:hAnsiTheme="minorHAnsi" w:cs="Times New Roman"/>
          <w:b/>
          <w:color w:val="auto"/>
          <w:lang w:eastAsia="en-US"/>
        </w:rPr>
        <w:t>2008.</w:t>
      </w:r>
    </w:p>
    <w:p w14:paraId="6CA57F60" w14:textId="2A48557D" w:rsidR="008A3C3D" w:rsidRPr="008A3C3D" w:rsidRDefault="008A3C3D" w:rsidP="008A3C3D">
      <w:pPr>
        <w:pStyle w:val="Default"/>
        <w:numPr>
          <w:ilvl w:val="0"/>
          <w:numId w:val="19"/>
        </w:numPr>
        <w:spacing w:after="60" w:line="360" w:lineRule="auto"/>
        <w:jc w:val="both"/>
        <w:rPr>
          <w:rFonts w:asciiTheme="minorHAnsi" w:hAnsiTheme="minorHAnsi" w:cs="Times New Roman"/>
          <w:color w:val="auto"/>
          <w:lang w:eastAsia="en-US"/>
        </w:rPr>
      </w:pPr>
      <w:r w:rsidRPr="008A3C3D">
        <w:rPr>
          <w:rFonts w:asciiTheme="minorHAnsi" w:hAnsiTheme="minorHAnsi" w:cs="Times New Roman"/>
          <w:color w:val="auto"/>
          <w:lang w:eastAsia="en-US"/>
        </w:rPr>
        <w:t xml:space="preserve">Gokcumen O, Gultekin T, </w:t>
      </w:r>
      <w:r w:rsidRPr="006B6E30">
        <w:rPr>
          <w:rFonts w:asciiTheme="minorHAnsi" w:hAnsiTheme="minorHAnsi" w:cs="Times New Roman"/>
          <w:b/>
          <w:color w:val="auto"/>
          <w:lang w:eastAsia="en-US"/>
        </w:rPr>
        <w:t>Alakoc Y,</w:t>
      </w:r>
      <w:r w:rsidRPr="008A3C3D">
        <w:rPr>
          <w:rFonts w:asciiTheme="minorHAnsi" w:hAnsiTheme="minorHAnsi" w:cs="Times New Roman"/>
          <w:color w:val="auto"/>
          <w:lang w:eastAsia="en-US"/>
        </w:rPr>
        <w:t xml:space="preserve"> Tug A, Gulec E, Schurr TG. Cultural and Genetic Diversity in Central Anatolia: A Local Perspective. Fifth ISABS Conference in Forensic Genetics and Molecular Anthropology. Split, Croatia, </w:t>
      </w:r>
      <w:r w:rsidRPr="009452D0">
        <w:rPr>
          <w:rFonts w:asciiTheme="minorHAnsi" w:hAnsiTheme="minorHAnsi" w:cs="Times New Roman"/>
          <w:b/>
          <w:color w:val="auto"/>
          <w:lang w:eastAsia="en-US"/>
        </w:rPr>
        <w:t>2007</w:t>
      </w:r>
      <w:r w:rsidRPr="008A3C3D">
        <w:rPr>
          <w:rFonts w:asciiTheme="minorHAnsi" w:hAnsiTheme="minorHAnsi" w:cs="Times New Roman"/>
          <w:color w:val="auto"/>
          <w:lang w:eastAsia="en-US"/>
        </w:rPr>
        <w:t>.</w:t>
      </w:r>
    </w:p>
    <w:p w14:paraId="241489AD" w14:textId="3B8A0023" w:rsidR="008A3C3D" w:rsidRPr="008A3C3D" w:rsidRDefault="008A3C3D" w:rsidP="008A3C3D">
      <w:pPr>
        <w:pStyle w:val="Default"/>
        <w:numPr>
          <w:ilvl w:val="0"/>
          <w:numId w:val="19"/>
        </w:numPr>
        <w:spacing w:after="60" w:line="360" w:lineRule="auto"/>
        <w:jc w:val="both"/>
        <w:rPr>
          <w:rFonts w:asciiTheme="minorHAnsi" w:hAnsiTheme="minorHAnsi" w:cs="Times New Roman"/>
          <w:color w:val="auto"/>
          <w:lang w:eastAsia="en-US"/>
        </w:rPr>
      </w:pPr>
      <w:r w:rsidRPr="006B6E30">
        <w:rPr>
          <w:rFonts w:asciiTheme="minorHAnsi" w:hAnsiTheme="minorHAnsi" w:cs="Times New Roman"/>
          <w:b/>
          <w:color w:val="auto"/>
          <w:lang w:eastAsia="en-US"/>
        </w:rPr>
        <w:t>Alakoc YD</w:t>
      </w:r>
      <w:r w:rsidRPr="008A3C3D">
        <w:rPr>
          <w:rFonts w:asciiTheme="minorHAnsi" w:hAnsiTheme="minorHAnsi" w:cs="Times New Roman"/>
          <w:color w:val="auto"/>
          <w:lang w:eastAsia="en-US"/>
        </w:rPr>
        <w:t>, Gokcumen O, Tug A, Gultekin T, Gulec E, Schurr TG. Autosomal STR diversity In Southeastern Ankara: Forensic and Anthropological Implications. Fifth ISABS Conference in Forensic Genetics and Molecular Anthropolog. Split, Croatia, 2007.</w:t>
      </w:r>
    </w:p>
    <w:p w14:paraId="42F278CE" w14:textId="1B8FE051" w:rsidR="008A3C3D" w:rsidRPr="008A3C3D" w:rsidRDefault="008A3C3D" w:rsidP="008A3C3D">
      <w:pPr>
        <w:pStyle w:val="Default"/>
        <w:numPr>
          <w:ilvl w:val="0"/>
          <w:numId w:val="19"/>
        </w:numPr>
        <w:spacing w:after="60" w:line="360" w:lineRule="auto"/>
        <w:jc w:val="both"/>
        <w:rPr>
          <w:rFonts w:asciiTheme="minorHAnsi" w:hAnsiTheme="minorHAnsi" w:cs="Times New Roman"/>
          <w:color w:val="auto"/>
          <w:lang w:eastAsia="en-US"/>
        </w:rPr>
      </w:pPr>
      <w:r w:rsidRPr="008A3C3D">
        <w:rPr>
          <w:rFonts w:asciiTheme="minorHAnsi" w:hAnsiTheme="minorHAnsi" w:cs="Times New Roman"/>
          <w:color w:val="auto"/>
          <w:lang w:eastAsia="en-US"/>
        </w:rPr>
        <w:t xml:space="preserve">Tug A., </w:t>
      </w:r>
      <w:r w:rsidRPr="006B6E30">
        <w:rPr>
          <w:rFonts w:asciiTheme="minorHAnsi" w:hAnsiTheme="minorHAnsi" w:cs="Times New Roman"/>
          <w:b/>
          <w:color w:val="auto"/>
          <w:lang w:eastAsia="en-US"/>
        </w:rPr>
        <w:t>Alakoç YD</w:t>
      </w:r>
      <w:r w:rsidRPr="008A3C3D">
        <w:rPr>
          <w:rFonts w:asciiTheme="minorHAnsi" w:hAnsiTheme="minorHAnsi" w:cs="Times New Roman"/>
          <w:color w:val="auto"/>
          <w:lang w:eastAsia="en-US"/>
        </w:rPr>
        <w:t>., Elma C. 3. Balkan Adli Bilimler Kongresi, Köstence-Romanya, 2005.</w:t>
      </w:r>
    </w:p>
    <w:p w14:paraId="0CD61B7C" w14:textId="5B6EA89E" w:rsidR="008A3C3D" w:rsidRPr="008A3C3D" w:rsidRDefault="008A3C3D" w:rsidP="008A3C3D">
      <w:pPr>
        <w:pStyle w:val="Default"/>
        <w:numPr>
          <w:ilvl w:val="0"/>
          <w:numId w:val="19"/>
        </w:numPr>
        <w:spacing w:after="60" w:line="360" w:lineRule="auto"/>
        <w:jc w:val="both"/>
        <w:rPr>
          <w:rFonts w:asciiTheme="minorHAnsi" w:hAnsiTheme="minorHAnsi" w:cs="Times New Roman"/>
          <w:color w:val="auto"/>
          <w:lang w:eastAsia="en-US"/>
        </w:rPr>
      </w:pPr>
      <w:r w:rsidRPr="008A3C3D">
        <w:rPr>
          <w:rFonts w:asciiTheme="minorHAnsi" w:hAnsiTheme="minorHAnsi" w:cs="Times New Roman"/>
          <w:color w:val="auto"/>
          <w:lang w:eastAsia="en-US"/>
        </w:rPr>
        <w:t xml:space="preserve">Tug A., Elma C., </w:t>
      </w:r>
      <w:r w:rsidRPr="006B6E30">
        <w:rPr>
          <w:rFonts w:asciiTheme="minorHAnsi" w:hAnsiTheme="minorHAnsi" w:cs="Times New Roman"/>
          <w:b/>
          <w:color w:val="auto"/>
          <w:lang w:eastAsia="en-US"/>
        </w:rPr>
        <w:t>Alakoç YD</w:t>
      </w:r>
      <w:r w:rsidRPr="008A3C3D">
        <w:rPr>
          <w:rFonts w:asciiTheme="minorHAnsi" w:hAnsiTheme="minorHAnsi" w:cs="Times New Roman"/>
          <w:color w:val="auto"/>
          <w:lang w:eastAsia="en-US"/>
        </w:rPr>
        <w:t>. If the samples sent to a pathology laboratory mixed? A case resolved by DNA analyses. 3. Balkan Adli Bilimler Kongresi, Köstence-Romanya, 2005.</w:t>
      </w:r>
    </w:p>
    <w:p w14:paraId="4482F9DD" w14:textId="77777777" w:rsidR="00A21AAC" w:rsidRPr="008A3C3D" w:rsidRDefault="00A21AAC" w:rsidP="008A3C3D">
      <w:pPr>
        <w:pStyle w:val="Default"/>
        <w:spacing w:after="60" w:line="360" w:lineRule="auto"/>
        <w:ind w:left="714"/>
        <w:jc w:val="both"/>
        <w:rPr>
          <w:rFonts w:asciiTheme="minorHAnsi" w:hAnsiTheme="minorHAnsi" w:cs="Times New Roman"/>
          <w:color w:val="auto"/>
          <w:lang w:eastAsia="en-US"/>
        </w:rPr>
      </w:pPr>
    </w:p>
    <w:p w14:paraId="575A1E3B" w14:textId="197BA9EA" w:rsidR="00A21AAC" w:rsidRPr="008A3C3D" w:rsidRDefault="00A21AAC" w:rsidP="00D03827">
      <w:pPr>
        <w:pStyle w:val="Default"/>
        <w:numPr>
          <w:ilvl w:val="0"/>
          <w:numId w:val="24"/>
        </w:numPr>
        <w:spacing w:after="60" w:line="360" w:lineRule="auto"/>
        <w:jc w:val="both"/>
        <w:rPr>
          <w:rFonts w:asciiTheme="minorHAnsi" w:hAnsiTheme="minorHAnsi" w:cs="Times New Roman"/>
          <w:b/>
          <w:color w:val="auto"/>
          <w:lang w:eastAsia="en-US"/>
        </w:rPr>
      </w:pPr>
      <w:r w:rsidRPr="009452D0">
        <w:rPr>
          <w:rFonts w:asciiTheme="minorHAnsi" w:hAnsiTheme="minorHAnsi" w:cs="Times New Roman"/>
          <w:b/>
          <w:color w:val="auto"/>
          <w:lang w:eastAsia="en-US"/>
        </w:rPr>
        <w:t>Ulusal Kongreler</w:t>
      </w:r>
      <w:r w:rsidRPr="008A3C3D">
        <w:rPr>
          <w:rFonts w:asciiTheme="minorHAnsi" w:hAnsiTheme="minorHAnsi" w:cs="Times New Roman"/>
          <w:b/>
          <w:color w:val="auto"/>
          <w:lang w:eastAsia="en-US"/>
        </w:rPr>
        <w:t xml:space="preserve"> </w:t>
      </w:r>
    </w:p>
    <w:p w14:paraId="01240383" w14:textId="08B8AAF5" w:rsidR="00196766" w:rsidRPr="00196766" w:rsidRDefault="00196766" w:rsidP="00B90FCF">
      <w:pPr>
        <w:pStyle w:val="Default"/>
        <w:numPr>
          <w:ilvl w:val="0"/>
          <w:numId w:val="20"/>
        </w:numPr>
        <w:spacing w:after="60" w:line="360" w:lineRule="auto"/>
        <w:ind w:left="709"/>
        <w:jc w:val="both"/>
        <w:rPr>
          <w:rFonts w:asciiTheme="minorHAnsi" w:hAnsiTheme="minorHAnsi" w:cs="Times New Roman"/>
          <w:color w:val="auto"/>
          <w:lang w:eastAsia="en-US"/>
        </w:rPr>
      </w:pPr>
      <w:r w:rsidRPr="00196766">
        <w:rPr>
          <w:rFonts w:asciiTheme="minorHAnsi" w:hAnsiTheme="minorHAnsi" w:cs="Times New Roman"/>
          <w:b/>
          <w:color w:val="auto"/>
          <w:lang w:eastAsia="en-US"/>
        </w:rPr>
        <w:t>Dogan Y.</w:t>
      </w:r>
      <w:r>
        <w:rPr>
          <w:rFonts w:asciiTheme="minorHAnsi" w:hAnsiTheme="minorHAnsi" w:cs="Times New Roman"/>
          <w:color w:val="auto"/>
          <w:lang w:eastAsia="en-US"/>
        </w:rPr>
        <w:t xml:space="preserve"> Olay Yerinde Biyolojik Deliller ve Antik DNA Analizleri. 20 Mart 2018, Mehmet Akif Ersoy Üniversitesi, Burdur. </w:t>
      </w:r>
    </w:p>
    <w:p w14:paraId="66F3299D" w14:textId="7A4D4383" w:rsidR="00687C0F" w:rsidRPr="00687C0F" w:rsidRDefault="00687C0F" w:rsidP="00B90FCF">
      <w:pPr>
        <w:pStyle w:val="Default"/>
        <w:numPr>
          <w:ilvl w:val="0"/>
          <w:numId w:val="20"/>
        </w:numPr>
        <w:spacing w:after="60" w:line="360" w:lineRule="auto"/>
        <w:ind w:left="709"/>
        <w:jc w:val="both"/>
        <w:rPr>
          <w:rFonts w:asciiTheme="minorHAnsi" w:hAnsiTheme="minorHAnsi" w:cs="Times New Roman"/>
          <w:color w:val="auto"/>
          <w:lang w:eastAsia="en-US"/>
        </w:rPr>
      </w:pPr>
      <w:r w:rsidRPr="00687C0F">
        <w:rPr>
          <w:rFonts w:asciiTheme="minorHAnsi" w:hAnsiTheme="minorHAnsi" w:cs="Times New Roman"/>
          <w:b/>
          <w:color w:val="auto"/>
          <w:lang w:eastAsia="en-US"/>
        </w:rPr>
        <w:t>Doğan Y.</w:t>
      </w:r>
      <w:r>
        <w:rPr>
          <w:rFonts w:asciiTheme="minorHAnsi" w:hAnsiTheme="minorHAnsi" w:cs="Times New Roman"/>
          <w:color w:val="auto"/>
          <w:lang w:eastAsia="en-US"/>
        </w:rPr>
        <w:t xml:space="preserve"> Kokunun fizyolojisi. 1.Adli Koku Semineri, 22-23 Şubat 2017 Ankara. </w:t>
      </w:r>
    </w:p>
    <w:p w14:paraId="426CCE81" w14:textId="77777777" w:rsidR="00B90FCF" w:rsidRDefault="00B90FCF" w:rsidP="00B90FCF">
      <w:pPr>
        <w:pStyle w:val="Default"/>
        <w:numPr>
          <w:ilvl w:val="0"/>
          <w:numId w:val="20"/>
        </w:numPr>
        <w:spacing w:after="60" w:line="360" w:lineRule="auto"/>
        <w:ind w:left="709"/>
        <w:jc w:val="both"/>
        <w:rPr>
          <w:rFonts w:asciiTheme="minorHAnsi" w:hAnsiTheme="minorHAnsi" w:cs="Times New Roman"/>
          <w:color w:val="auto"/>
          <w:lang w:eastAsia="en-US"/>
        </w:rPr>
      </w:pPr>
      <w:r w:rsidRPr="00B90FCF">
        <w:rPr>
          <w:rFonts w:asciiTheme="minorHAnsi" w:hAnsiTheme="minorHAnsi" w:cs="Times New Roman"/>
          <w:b/>
          <w:color w:val="auto"/>
          <w:lang w:eastAsia="en-US"/>
        </w:rPr>
        <w:t>Doğan Y</w:t>
      </w:r>
      <w:r>
        <w:rPr>
          <w:rFonts w:asciiTheme="minorHAnsi" w:hAnsiTheme="minorHAnsi" w:cs="Times New Roman"/>
          <w:color w:val="auto"/>
          <w:lang w:eastAsia="en-US"/>
        </w:rPr>
        <w:t xml:space="preserve">. Adli DNA Analizlerinin Geleceği. 13. Adli Bilimler Kongresi, </w:t>
      </w:r>
      <w:r w:rsidRPr="00B90FCF">
        <w:rPr>
          <w:rFonts w:asciiTheme="minorHAnsi" w:hAnsiTheme="minorHAnsi" w:cs="Times New Roman"/>
          <w:b/>
          <w:color w:val="auto"/>
          <w:lang w:eastAsia="en-US"/>
        </w:rPr>
        <w:t>2016</w:t>
      </w:r>
      <w:r>
        <w:rPr>
          <w:rFonts w:asciiTheme="minorHAnsi" w:hAnsiTheme="minorHAnsi" w:cs="Times New Roman"/>
          <w:color w:val="auto"/>
          <w:lang w:eastAsia="en-US"/>
        </w:rPr>
        <w:t xml:space="preserve">, Bodrum.  </w:t>
      </w:r>
    </w:p>
    <w:p w14:paraId="52CCF625" w14:textId="77777777" w:rsidR="009452D0" w:rsidRDefault="009452D0" w:rsidP="009452D0">
      <w:pPr>
        <w:pStyle w:val="Default"/>
        <w:numPr>
          <w:ilvl w:val="0"/>
          <w:numId w:val="20"/>
        </w:numPr>
        <w:spacing w:after="60" w:line="360" w:lineRule="auto"/>
        <w:ind w:left="709"/>
        <w:jc w:val="both"/>
        <w:rPr>
          <w:rFonts w:asciiTheme="minorHAnsi" w:hAnsiTheme="minorHAnsi" w:cs="Times New Roman"/>
          <w:color w:val="auto"/>
          <w:lang w:eastAsia="en-US"/>
        </w:rPr>
      </w:pPr>
      <w:r w:rsidRPr="009452D0">
        <w:rPr>
          <w:rFonts w:asciiTheme="minorHAnsi" w:hAnsiTheme="minorHAnsi" w:cs="Times New Roman"/>
          <w:b/>
          <w:color w:val="auto"/>
          <w:lang w:eastAsia="en-US"/>
        </w:rPr>
        <w:lastRenderedPageBreak/>
        <w:t>Doğan Y.</w:t>
      </w:r>
      <w:r>
        <w:rPr>
          <w:rFonts w:asciiTheme="minorHAnsi" w:hAnsiTheme="minorHAnsi" w:cs="Times New Roman"/>
          <w:color w:val="auto"/>
          <w:lang w:eastAsia="en-US"/>
        </w:rPr>
        <w:t xml:space="preserve"> Hukuki ve İnsani Yönleriyle Babalık Testleri. 2. Ulusal Sağlık Hukuku Kongresi, </w:t>
      </w:r>
      <w:r w:rsidRPr="009452D0">
        <w:rPr>
          <w:rFonts w:asciiTheme="minorHAnsi" w:hAnsiTheme="minorHAnsi" w:cs="Times New Roman"/>
          <w:b/>
          <w:color w:val="auto"/>
          <w:lang w:eastAsia="en-US"/>
        </w:rPr>
        <w:t>2015</w:t>
      </w:r>
      <w:r>
        <w:rPr>
          <w:rFonts w:asciiTheme="minorHAnsi" w:hAnsiTheme="minorHAnsi" w:cs="Times New Roman"/>
          <w:color w:val="auto"/>
          <w:lang w:eastAsia="en-US"/>
        </w:rPr>
        <w:t xml:space="preserve">, Gaziantep. </w:t>
      </w:r>
    </w:p>
    <w:p w14:paraId="633AF890" w14:textId="4ECB24CD" w:rsidR="00B90FCF" w:rsidRDefault="00B90FCF" w:rsidP="006B6E30">
      <w:pPr>
        <w:pStyle w:val="Default"/>
        <w:numPr>
          <w:ilvl w:val="0"/>
          <w:numId w:val="20"/>
        </w:numPr>
        <w:spacing w:after="60" w:line="360" w:lineRule="auto"/>
        <w:ind w:left="709"/>
        <w:jc w:val="both"/>
        <w:rPr>
          <w:rFonts w:asciiTheme="minorHAnsi" w:hAnsiTheme="minorHAnsi" w:cs="Times New Roman"/>
          <w:color w:val="auto"/>
          <w:lang w:eastAsia="en-US"/>
        </w:rPr>
      </w:pPr>
      <w:r w:rsidRPr="00B90FCF">
        <w:rPr>
          <w:rFonts w:asciiTheme="minorHAnsi" w:hAnsiTheme="minorHAnsi" w:cs="Times New Roman"/>
          <w:b/>
          <w:color w:val="auto"/>
          <w:lang w:eastAsia="en-US"/>
        </w:rPr>
        <w:t>Doğan Y.</w:t>
      </w:r>
      <w:r>
        <w:rPr>
          <w:rFonts w:asciiTheme="minorHAnsi" w:hAnsiTheme="minorHAnsi" w:cs="Times New Roman"/>
          <w:color w:val="auto"/>
          <w:lang w:eastAsia="en-US"/>
        </w:rPr>
        <w:t xml:space="preserve"> F2K’da DNA İncelemeleri. 2. Ulusal Felaket Kurbanlarının Kimliklendirilmesi Kongresi, </w:t>
      </w:r>
      <w:r w:rsidRPr="009452D0">
        <w:rPr>
          <w:rFonts w:asciiTheme="minorHAnsi" w:hAnsiTheme="minorHAnsi" w:cs="Times New Roman"/>
          <w:b/>
          <w:color w:val="auto"/>
          <w:lang w:eastAsia="en-US"/>
        </w:rPr>
        <w:t>2014</w:t>
      </w:r>
      <w:r>
        <w:rPr>
          <w:rFonts w:asciiTheme="minorHAnsi" w:hAnsiTheme="minorHAnsi" w:cs="Times New Roman"/>
          <w:color w:val="auto"/>
          <w:lang w:eastAsia="en-US"/>
        </w:rPr>
        <w:t>, Ankara.</w:t>
      </w:r>
    </w:p>
    <w:p w14:paraId="42226BBF" w14:textId="78CDA301" w:rsidR="00B90FCF" w:rsidRDefault="00B90FCF" w:rsidP="006B6E30">
      <w:pPr>
        <w:pStyle w:val="Default"/>
        <w:numPr>
          <w:ilvl w:val="0"/>
          <w:numId w:val="20"/>
        </w:numPr>
        <w:spacing w:after="60" w:line="360" w:lineRule="auto"/>
        <w:ind w:left="709"/>
        <w:jc w:val="both"/>
        <w:rPr>
          <w:rFonts w:asciiTheme="minorHAnsi" w:hAnsiTheme="minorHAnsi" w:cs="Times New Roman"/>
          <w:color w:val="auto"/>
          <w:lang w:eastAsia="en-US"/>
        </w:rPr>
      </w:pPr>
      <w:r w:rsidRPr="00B90FCF">
        <w:rPr>
          <w:rFonts w:asciiTheme="minorHAnsi" w:hAnsiTheme="minorHAnsi" w:cs="Times New Roman"/>
          <w:b/>
          <w:color w:val="auto"/>
          <w:lang w:eastAsia="en-US"/>
        </w:rPr>
        <w:t>Doğan Alakoç Y.</w:t>
      </w:r>
      <w:r>
        <w:rPr>
          <w:rFonts w:asciiTheme="minorHAnsi" w:hAnsiTheme="minorHAnsi" w:cs="Times New Roman"/>
          <w:color w:val="auto"/>
          <w:lang w:eastAsia="en-US"/>
        </w:rPr>
        <w:t xml:space="preserve"> Kanser Araştırmalarında Yeni Nesil Sekanslama. Yeni Nesil Moleküler Teknikler Paneli, </w:t>
      </w:r>
      <w:r w:rsidRPr="009452D0">
        <w:rPr>
          <w:rFonts w:asciiTheme="minorHAnsi" w:hAnsiTheme="minorHAnsi" w:cs="Times New Roman"/>
          <w:b/>
          <w:color w:val="auto"/>
          <w:lang w:eastAsia="en-US"/>
        </w:rPr>
        <w:t>2012</w:t>
      </w:r>
      <w:r>
        <w:rPr>
          <w:rFonts w:asciiTheme="minorHAnsi" w:hAnsiTheme="minorHAnsi" w:cs="Times New Roman"/>
          <w:color w:val="auto"/>
          <w:lang w:eastAsia="en-US"/>
        </w:rPr>
        <w:t xml:space="preserve">, Sakarya Üniversitesi, Sakarya. </w:t>
      </w:r>
    </w:p>
    <w:p w14:paraId="6B56FC8A" w14:textId="337CF297" w:rsidR="00841889" w:rsidRDefault="00841889" w:rsidP="006B6E30">
      <w:pPr>
        <w:pStyle w:val="Default"/>
        <w:numPr>
          <w:ilvl w:val="0"/>
          <w:numId w:val="20"/>
        </w:numPr>
        <w:spacing w:after="60" w:line="360" w:lineRule="auto"/>
        <w:ind w:left="709"/>
        <w:jc w:val="both"/>
        <w:rPr>
          <w:rFonts w:asciiTheme="minorHAnsi" w:hAnsiTheme="minorHAnsi" w:cs="Times New Roman"/>
          <w:color w:val="auto"/>
          <w:lang w:eastAsia="en-US"/>
        </w:rPr>
      </w:pPr>
      <w:r>
        <w:rPr>
          <w:rFonts w:asciiTheme="minorHAnsi" w:hAnsiTheme="minorHAnsi" w:cs="Times New Roman"/>
          <w:b/>
          <w:color w:val="auto"/>
          <w:lang w:eastAsia="en-US"/>
        </w:rPr>
        <w:t>Alakoç Doğan Y.</w:t>
      </w:r>
      <w:r>
        <w:rPr>
          <w:rFonts w:asciiTheme="minorHAnsi" w:hAnsiTheme="minorHAnsi" w:cs="Times New Roman"/>
          <w:color w:val="auto"/>
          <w:lang w:eastAsia="en-US"/>
        </w:rPr>
        <w:t>, Aka S. Adli Diş Hekimliğinde DNA Analizleri, 9. Anadolu Adli Bilimler Kongresi,</w:t>
      </w:r>
      <w:r w:rsidRPr="00841889">
        <w:rPr>
          <w:rFonts w:asciiTheme="minorHAnsi" w:hAnsiTheme="minorHAnsi" w:cs="Times New Roman"/>
          <w:b/>
          <w:color w:val="auto"/>
          <w:lang w:eastAsia="en-US"/>
        </w:rPr>
        <w:t xml:space="preserve"> 2012</w:t>
      </w:r>
      <w:r>
        <w:rPr>
          <w:rFonts w:asciiTheme="minorHAnsi" w:hAnsiTheme="minorHAnsi" w:cs="Times New Roman"/>
          <w:color w:val="auto"/>
          <w:lang w:eastAsia="en-US"/>
        </w:rPr>
        <w:t xml:space="preserve">, Zonguldak. </w:t>
      </w:r>
    </w:p>
    <w:p w14:paraId="21F96398" w14:textId="77777777" w:rsidR="00841889" w:rsidRPr="008A3C3D" w:rsidRDefault="00841889" w:rsidP="00841889">
      <w:pPr>
        <w:pStyle w:val="Default"/>
        <w:numPr>
          <w:ilvl w:val="0"/>
          <w:numId w:val="20"/>
        </w:numPr>
        <w:spacing w:after="60" w:line="360" w:lineRule="auto"/>
        <w:ind w:left="709"/>
        <w:jc w:val="both"/>
        <w:rPr>
          <w:rFonts w:asciiTheme="minorHAnsi" w:hAnsiTheme="minorHAnsi" w:cs="Times New Roman"/>
          <w:color w:val="auto"/>
          <w:lang w:eastAsia="en-US"/>
        </w:rPr>
      </w:pPr>
      <w:r w:rsidRPr="008A3C3D">
        <w:rPr>
          <w:rFonts w:asciiTheme="minorHAnsi" w:hAnsiTheme="minorHAnsi" w:cs="Times New Roman"/>
          <w:color w:val="auto"/>
          <w:lang w:eastAsia="en-US"/>
        </w:rPr>
        <w:t>Sezer M, Özda</w:t>
      </w:r>
      <w:r w:rsidRPr="008A3C3D">
        <w:rPr>
          <w:rFonts w:asciiTheme="minorHAnsi" w:hAnsiTheme="minorHAnsi" w:cs="Times New Roman" w:hint="eastAsia"/>
          <w:color w:val="auto"/>
          <w:lang w:eastAsia="en-US"/>
        </w:rPr>
        <w:t>ğ</w:t>
      </w:r>
      <w:r w:rsidRPr="008A3C3D">
        <w:rPr>
          <w:rFonts w:asciiTheme="minorHAnsi" w:hAnsiTheme="minorHAnsi" w:cs="Times New Roman"/>
          <w:color w:val="auto"/>
          <w:lang w:eastAsia="en-US"/>
        </w:rPr>
        <w:t xml:space="preserve"> H, </w:t>
      </w:r>
      <w:r w:rsidRPr="006B6E30">
        <w:rPr>
          <w:rFonts w:asciiTheme="minorHAnsi" w:hAnsiTheme="minorHAnsi" w:cs="Times New Roman"/>
          <w:b/>
          <w:color w:val="auto"/>
          <w:lang w:eastAsia="en-US"/>
        </w:rPr>
        <w:t>Do</w:t>
      </w:r>
      <w:r w:rsidRPr="006B6E30">
        <w:rPr>
          <w:rFonts w:asciiTheme="minorHAnsi" w:hAnsiTheme="minorHAnsi" w:cs="Times New Roman" w:hint="eastAsia"/>
          <w:b/>
          <w:color w:val="auto"/>
          <w:lang w:eastAsia="en-US"/>
        </w:rPr>
        <w:t>ğ</w:t>
      </w:r>
      <w:r w:rsidRPr="006B6E30">
        <w:rPr>
          <w:rFonts w:asciiTheme="minorHAnsi" w:hAnsiTheme="minorHAnsi" w:cs="Times New Roman"/>
          <w:b/>
          <w:color w:val="auto"/>
          <w:lang w:eastAsia="en-US"/>
        </w:rPr>
        <w:t>an Alakoç Y</w:t>
      </w:r>
      <w:r w:rsidRPr="008A3C3D">
        <w:rPr>
          <w:rFonts w:asciiTheme="minorHAnsi" w:hAnsiTheme="minorHAnsi" w:cs="Times New Roman"/>
          <w:color w:val="auto"/>
          <w:lang w:eastAsia="en-US"/>
        </w:rPr>
        <w:t>, Özkeserli Z, Çöl B. Bacillus boroniphilus’un Genom Dizisinin Tamamlanmas</w:t>
      </w:r>
      <w:r w:rsidRPr="008A3C3D">
        <w:rPr>
          <w:rFonts w:asciiTheme="minorHAnsi" w:hAnsiTheme="minorHAnsi" w:cs="Times New Roman" w:hint="eastAsia"/>
          <w:color w:val="auto"/>
          <w:lang w:eastAsia="en-US"/>
        </w:rPr>
        <w:t>ı</w:t>
      </w:r>
      <w:r w:rsidRPr="008A3C3D">
        <w:rPr>
          <w:rFonts w:asciiTheme="minorHAnsi" w:hAnsiTheme="minorHAnsi" w:cs="Times New Roman"/>
          <w:color w:val="auto"/>
          <w:lang w:eastAsia="en-US"/>
        </w:rPr>
        <w:t>nda “Bo</w:t>
      </w:r>
      <w:r w:rsidRPr="008A3C3D">
        <w:rPr>
          <w:rFonts w:asciiTheme="minorHAnsi" w:hAnsiTheme="minorHAnsi" w:cs="Times New Roman" w:hint="eastAsia"/>
          <w:color w:val="auto"/>
          <w:lang w:eastAsia="en-US"/>
        </w:rPr>
        <w:t>ş</w:t>
      </w:r>
      <w:r w:rsidRPr="008A3C3D">
        <w:rPr>
          <w:rFonts w:asciiTheme="minorHAnsi" w:hAnsiTheme="minorHAnsi" w:cs="Times New Roman"/>
          <w:color w:val="auto"/>
          <w:lang w:eastAsia="en-US"/>
        </w:rPr>
        <w:t>luk Doldurma” Çal</w:t>
      </w:r>
      <w:r w:rsidRPr="008A3C3D">
        <w:rPr>
          <w:rFonts w:asciiTheme="minorHAnsi" w:hAnsiTheme="minorHAnsi" w:cs="Times New Roman" w:hint="eastAsia"/>
          <w:color w:val="auto"/>
          <w:lang w:eastAsia="en-US"/>
        </w:rPr>
        <w:t>ış</w:t>
      </w:r>
      <w:r w:rsidRPr="008A3C3D">
        <w:rPr>
          <w:rFonts w:asciiTheme="minorHAnsi" w:hAnsiTheme="minorHAnsi" w:cs="Times New Roman"/>
          <w:color w:val="auto"/>
          <w:lang w:eastAsia="en-US"/>
        </w:rPr>
        <w:t>malar</w:t>
      </w:r>
      <w:r w:rsidRPr="008A3C3D">
        <w:rPr>
          <w:rFonts w:asciiTheme="minorHAnsi" w:hAnsiTheme="minorHAnsi" w:cs="Times New Roman" w:hint="eastAsia"/>
          <w:color w:val="auto"/>
          <w:lang w:eastAsia="en-US"/>
        </w:rPr>
        <w:t>ı</w:t>
      </w:r>
      <w:r w:rsidRPr="008A3C3D">
        <w:rPr>
          <w:rFonts w:asciiTheme="minorHAnsi" w:hAnsiTheme="minorHAnsi" w:cs="Times New Roman"/>
          <w:color w:val="auto"/>
          <w:lang w:eastAsia="en-US"/>
        </w:rPr>
        <w:t xml:space="preserve"> ve Transpozaz Kodlayan Dizilerin Bulunmas</w:t>
      </w:r>
      <w:r w:rsidRPr="008A3C3D">
        <w:rPr>
          <w:rFonts w:asciiTheme="minorHAnsi" w:hAnsiTheme="minorHAnsi" w:cs="Times New Roman" w:hint="eastAsia"/>
          <w:color w:val="auto"/>
          <w:lang w:eastAsia="en-US"/>
        </w:rPr>
        <w:t>ı</w:t>
      </w:r>
      <w:r w:rsidRPr="008A3C3D">
        <w:rPr>
          <w:rFonts w:asciiTheme="minorHAnsi" w:hAnsiTheme="minorHAnsi" w:cs="Times New Roman"/>
          <w:color w:val="auto"/>
          <w:lang w:eastAsia="en-US"/>
        </w:rPr>
        <w:t xml:space="preserve">. 21. Ulusal Biyoloji Kongresi. 3-7 Eylül, </w:t>
      </w:r>
      <w:r w:rsidRPr="009452D0">
        <w:rPr>
          <w:rFonts w:asciiTheme="minorHAnsi" w:hAnsiTheme="minorHAnsi" w:cs="Times New Roman"/>
          <w:b/>
          <w:color w:val="auto"/>
          <w:lang w:eastAsia="en-US"/>
        </w:rPr>
        <w:t>2012</w:t>
      </w:r>
      <w:r w:rsidRPr="008A3C3D">
        <w:rPr>
          <w:rFonts w:asciiTheme="minorHAnsi" w:hAnsiTheme="minorHAnsi" w:cs="Times New Roman"/>
          <w:color w:val="auto"/>
          <w:lang w:eastAsia="en-US"/>
        </w:rPr>
        <w:t xml:space="preserve">, </w:t>
      </w:r>
      <w:r w:rsidRPr="008A3C3D">
        <w:rPr>
          <w:rFonts w:asciiTheme="minorHAnsi" w:hAnsiTheme="minorHAnsi" w:cs="Times New Roman" w:hint="eastAsia"/>
          <w:color w:val="auto"/>
          <w:lang w:eastAsia="en-US"/>
        </w:rPr>
        <w:t>İ</w:t>
      </w:r>
      <w:r w:rsidRPr="008A3C3D">
        <w:rPr>
          <w:rFonts w:asciiTheme="minorHAnsi" w:hAnsiTheme="minorHAnsi" w:cs="Times New Roman"/>
          <w:color w:val="auto"/>
          <w:lang w:eastAsia="en-US"/>
        </w:rPr>
        <w:t>zmir.</w:t>
      </w:r>
    </w:p>
    <w:p w14:paraId="776E8253" w14:textId="77777777" w:rsidR="00841889" w:rsidRPr="008A3C3D" w:rsidRDefault="00841889" w:rsidP="00841889">
      <w:pPr>
        <w:pStyle w:val="Default"/>
        <w:numPr>
          <w:ilvl w:val="0"/>
          <w:numId w:val="20"/>
        </w:numPr>
        <w:spacing w:after="60" w:line="360" w:lineRule="auto"/>
        <w:ind w:left="709"/>
        <w:jc w:val="both"/>
        <w:rPr>
          <w:rFonts w:asciiTheme="minorHAnsi" w:hAnsiTheme="minorHAnsi" w:cs="Times New Roman"/>
          <w:color w:val="auto"/>
          <w:lang w:eastAsia="en-US"/>
        </w:rPr>
      </w:pPr>
      <w:r w:rsidRPr="008A3C3D">
        <w:rPr>
          <w:rFonts w:asciiTheme="minorHAnsi" w:hAnsiTheme="minorHAnsi" w:cs="Times New Roman"/>
          <w:color w:val="auto"/>
          <w:lang w:eastAsia="en-US"/>
        </w:rPr>
        <w:t>Çubukçuo</w:t>
      </w:r>
      <w:r w:rsidRPr="008A3C3D">
        <w:rPr>
          <w:rFonts w:asciiTheme="minorHAnsi" w:hAnsiTheme="minorHAnsi" w:cs="Times New Roman" w:hint="eastAsia"/>
          <w:color w:val="auto"/>
          <w:lang w:eastAsia="en-US"/>
        </w:rPr>
        <w:t>ğ</w:t>
      </w:r>
      <w:r w:rsidRPr="008A3C3D">
        <w:rPr>
          <w:rFonts w:asciiTheme="minorHAnsi" w:hAnsiTheme="minorHAnsi" w:cs="Times New Roman"/>
          <w:color w:val="auto"/>
          <w:lang w:eastAsia="en-US"/>
        </w:rPr>
        <w:t xml:space="preserve">lu Deniz G, Durdu S, </w:t>
      </w:r>
      <w:r w:rsidRPr="006B6E30">
        <w:rPr>
          <w:rFonts w:asciiTheme="minorHAnsi" w:hAnsiTheme="minorHAnsi" w:cs="Times New Roman"/>
          <w:b/>
          <w:color w:val="auto"/>
          <w:lang w:eastAsia="en-US"/>
        </w:rPr>
        <w:t>Do</w:t>
      </w:r>
      <w:r w:rsidRPr="006B6E30">
        <w:rPr>
          <w:rFonts w:asciiTheme="minorHAnsi" w:hAnsiTheme="minorHAnsi" w:cs="Times New Roman" w:hint="eastAsia"/>
          <w:b/>
          <w:color w:val="auto"/>
          <w:lang w:eastAsia="en-US"/>
        </w:rPr>
        <w:t>ğ</w:t>
      </w:r>
      <w:r w:rsidRPr="006B6E30">
        <w:rPr>
          <w:rFonts w:asciiTheme="minorHAnsi" w:hAnsiTheme="minorHAnsi" w:cs="Times New Roman"/>
          <w:b/>
          <w:color w:val="auto"/>
          <w:lang w:eastAsia="en-US"/>
        </w:rPr>
        <w:t>an Alakoç Y</w:t>
      </w:r>
      <w:r w:rsidRPr="008A3C3D">
        <w:rPr>
          <w:rFonts w:asciiTheme="minorHAnsi" w:hAnsiTheme="minorHAnsi" w:cs="Times New Roman"/>
          <w:color w:val="auto"/>
          <w:lang w:eastAsia="en-US"/>
        </w:rPr>
        <w:t>, Zaim Ç, Özkeserli Z, Do</w:t>
      </w:r>
      <w:r w:rsidRPr="008A3C3D">
        <w:rPr>
          <w:rFonts w:asciiTheme="minorHAnsi" w:hAnsiTheme="minorHAnsi" w:cs="Times New Roman" w:hint="eastAsia"/>
          <w:color w:val="auto"/>
          <w:lang w:eastAsia="en-US"/>
        </w:rPr>
        <w:t>ğ</w:t>
      </w:r>
      <w:r w:rsidRPr="008A3C3D">
        <w:rPr>
          <w:rFonts w:asciiTheme="minorHAnsi" w:hAnsiTheme="minorHAnsi" w:cs="Times New Roman"/>
          <w:color w:val="auto"/>
          <w:lang w:eastAsia="en-US"/>
        </w:rPr>
        <w:t>an A, Gürdal H, Erdemli E, Akar R. Dejeneratif ciddi mitral yetmezli</w:t>
      </w:r>
      <w:r w:rsidRPr="008A3C3D">
        <w:rPr>
          <w:rFonts w:asciiTheme="minorHAnsi" w:hAnsiTheme="minorHAnsi" w:cs="Times New Roman" w:hint="eastAsia"/>
          <w:color w:val="auto"/>
          <w:lang w:eastAsia="en-US"/>
        </w:rPr>
        <w:t>ğ</w:t>
      </w:r>
      <w:r w:rsidRPr="008A3C3D">
        <w:rPr>
          <w:rFonts w:asciiTheme="minorHAnsi" w:hAnsiTheme="minorHAnsi" w:cs="Times New Roman"/>
          <w:color w:val="auto"/>
          <w:lang w:eastAsia="en-US"/>
        </w:rPr>
        <w:t>i olan atriyal fibrilasyonlu ve sinüs ritimli hastalar</w:t>
      </w:r>
      <w:r w:rsidRPr="008A3C3D">
        <w:rPr>
          <w:rFonts w:asciiTheme="minorHAnsi" w:hAnsiTheme="minorHAnsi" w:cs="Times New Roman" w:hint="eastAsia"/>
          <w:color w:val="auto"/>
          <w:lang w:eastAsia="en-US"/>
        </w:rPr>
        <w:t>ı</w:t>
      </w:r>
      <w:r w:rsidRPr="008A3C3D">
        <w:rPr>
          <w:rFonts w:asciiTheme="minorHAnsi" w:hAnsiTheme="minorHAnsi" w:cs="Times New Roman"/>
          <w:color w:val="auto"/>
          <w:lang w:eastAsia="en-US"/>
        </w:rPr>
        <w:t>n atriyal dokular</w:t>
      </w:r>
      <w:r w:rsidRPr="008A3C3D">
        <w:rPr>
          <w:rFonts w:asciiTheme="minorHAnsi" w:hAnsiTheme="minorHAnsi" w:cs="Times New Roman" w:hint="eastAsia"/>
          <w:color w:val="auto"/>
          <w:lang w:eastAsia="en-US"/>
        </w:rPr>
        <w:t>ı</w:t>
      </w:r>
      <w:r w:rsidRPr="008A3C3D">
        <w:rPr>
          <w:rFonts w:asciiTheme="minorHAnsi" w:hAnsiTheme="minorHAnsi" w:cs="Times New Roman"/>
          <w:color w:val="auto"/>
          <w:lang w:eastAsia="en-US"/>
        </w:rPr>
        <w:t>nda gen ifade de</w:t>
      </w:r>
      <w:r w:rsidRPr="008A3C3D">
        <w:rPr>
          <w:rFonts w:asciiTheme="minorHAnsi" w:hAnsiTheme="minorHAnsi" w:cs="Times New Roman" w:hint="eastAsia"/>
          <w:color w:val="auto"/>
          <w:lang w:eastAsia="en-US"/>
        </w:rPr>
        <w:t>ğ</w:t>
      </w:r>
      <w:r w:rsidRPr="008A3C3D">
        <w:rPr>
          <w:rFonts w:asciiTheme="minorHAnsi" w:hAnsiTheme="minorHAnsi" w:cs="Times New Roman"/>
          <w:color w:val="auto"/>
          <w:lang w:eastAsia="en-US"/>
        </w:rPr>
        <w:t>i</w:t>
      </w:r>
      <w:r w:rsidRPr="008A3C3D">
        <w:rPr>
          <w:rFonts w:asciiTheme="minorHAnsi" w:hAnsiTheme="minorHAnsi" w:cs="Times New Roman" w:hint="eastAsia"/>
          <w:color w:val="auto"/>
          <w:lang w:eastAsia="en-US"/>
        </w:rPr>
        <w:t>ş</w:t>
      </w:r>
      <w:r w:rsidRPr="008A3C3D">
        <w:rPr>
          <w:rFonts w:asciiTheme="minorHAnsi" w:hAnsiTheme="minorHAnsi" w:cs="Times New Roman"/>
          <w:color w:val="auto"/>
          <w:lang w:eastAsia="en-US"/>
        </w:rPr>
        <w:t>imlerinin genom ebad</w:t>
      </w:r>
      <w:r w:rsidRPr="008A3C3D">
        <w:rPr>
          <w:rFonts w:asciiTheme="minorHAnsi" w:hAnsiTheme="minorHAnsi" w:cs="Times New Roman" w:hint="eastAsia"/>
          <w:color w:val="auto"/>
          <w:lang w:eastAsia="en-US"/>
        </w:rPr>
        <w:t>ı</w:t>
      </w:r>
      <w:r w:rsidRPr="008A3C3D">
        <w:rPr>
          <w:rFonts w:asciiTheme="minorHAnsi" w:hAnsiTheme="minorHAnsi" w:cs="Times New Roman"/>
          <w:color w:val="auto"/>
          <w:lang w:eastAsia="en-US"/>
        </w:rPr>
        <w:t>nda kar</w:t>
      </w:r>
      <w:r w:rsidRPr="008A3C3D">
        <w:rPr>
          <w:rFonts w:asciiTheme="minorHAnsi" w:hAnsiTheme="minorHAnsi" w:cs="Times New Roman" w:hint="eastAsia"/>
          <w:color w:val="auto"/>
          <w:lang w:eastAsia="en-US"/>
        </w:rPr>
        <w:t>şı</w:t>
      </w:r>
      <w:r w:rsidRPr="008A3C3D">
        <w:rPr>
          <w:rFonts w:asciiTheme="minorHAnsi" w:hAnsiTheme="minorHAnsi" w:cs="Times New Roman"/>
          <w:color w:val="auto"/>
          <w:lang w:eastAsia="en-US"/>
        </w:rPr>
        <w:t>la</w:t>
      </w:r>
      <w:r w:rsidRPr="008A3C3D">
        <w:rPr>
          <w:rFonts w:asciiTheme="minorHAnsi" w:hAnsiTheme="minorHAnsi" w:cs="Times New Roman" w:hint="eastAsia"/>
          <w:color w:val="auto"/>
          <w:lang w:eastAsia="en-US"/>
        </w:rPr>
        <w:t>ş</w:t>
      </w:r>
      <w:r w:rsidRPr="008A3C3D">
        <w:rPr>
          <w:rFonts w:asciiTheme="minorHAnsi" w:hAnsiTheme="minorHAnsi" w:cs="Times New Roman"/>
          <w:color w:val="auto"/>
          <w:lang w:eastAsia="en-US"/>
        </w:rPr>
        <w:t>t</w:t>
      </w:r>
      <w:r w:rsidRPr="008A3C3D">
        <w:rPr>
          <w:rFonts w:asciiTheme="minorHAnsi" w:hAnsiTheme="minorHAnsi" w:cs="Times New Roman" w:hint="eastAsia"/>
          <w:color w:val="auto"/>
          <w:lang w:eastAsia="en-US"/>
        </w:rPr>
        <w:t>ı</w:t>
      </w:r>
      <w:r w:rsidRPr="008A3C3D">
        <w:rPr>
          <w:rFonts w:asciiTheme="minorHAnsi" w:hAnsiTheme="minorHAnsi" w:cs="Times New Roman"/>
          <w:color w:val="auto"/>
          <w:lang w:eastAsia="en-US"/>
        </w:rPr>
        <w:t>r</w:t>
      </w:r>
      <w:r w:rsidRPr="008A3C3D">
        <w:rPr>
          <w:rFonts w:asciiTheme="minorHAnsi" w:hAnsiTheme="minorHAnsi" w:cs="Times New Roman" w:hint="eastAsia"/>
          <w:color w:val="auto"/>
          <w:lang w:eastAsia="en-US"/>
        </w:rPr>
        <w:t>ı</w:t>
      </w:r>
      <w:r w:rsidRPr="008A3C3D">
        <w:rPr>
          <w:rFonts w:asciiTheme="minorHAnsi" w:hAnsiTheme="minorHAnsi" w:cs="Times New Roman"/>
          <w:color w:val="auto"/>
          <w:lang w:eastAsia="en-US"/>
        </w:rPr>
        <w:t>lmas</w:t>
      </w:r>
      <w:r w:rsidRPr="008A3C3D">
        <w:rPr>
          <w:rFonts w:asciiTheme="minorHAnsi" w:hAnsiTheme="minorHAnsi" w:cs="Times New Roman" w:hint="eastAsia"/>
          <w:color w:val="auto"/>
          <w:lang w:eastAsia="en-US"/>
        </w:rPr>
        <w:t>ı</w:t>
      </w:r>
      <w:r w:rsidRPr="008A3C3D">
        <w:rPr>
          <w:rFonts w:asciiTheme="minorHAnsi" w:hAnsiTheme="minorHAnsi" w:cs="Times New Roman"/>
          <w:color w:val="auto"/>
          <w:lang w:eastAsia="en-US"/>
        </w:rPr>
        <w:t>. Türk Kalp ve Damar Cerrahisi Derne</w:t>
      </w:r>
      <w:r w:rsidRPr="008A3C3D">
        <w:rPr>
          <w:rFonts w:asciiTheme="minorHAnsi" w:hAnsiTheme="minorHAnsi" w:cs="Times New Roman" w:hint="eastAsia"/>
          <w:color w:val="auto"/>
          <w:lang w:eastAsia="en-US"/>
        </w:rPr>
        <w:t>ğ</w:t>
      </w:r>
      <w:r w:rsidRPr="008A3C3D">
        <w:rPr>
          <w:rFonts w:asciiTheme="minorHAnsi" w:hAnsiTheme="minorHAnsi" w:cs="Times New Roman"/>
          <w:color w:val="auto"/>
          <w:lang w:eastAsia="en-US"/>
        </w:rPr>
        <w:t xml:space="preserve">i 12. Ulusal Kongresi, </w:t>
      </w:r>
      <w:r w:rsidRPr="009452D0">
        <w:rPr>
          <w:rFonts w:asciiTheme="minorHAnsi" w:hAnsiTheme="minorHAnsi" w:cs="Times New Roman"/>
          <w:b/>
          <w:color w:val="auto"/>
          <w:lang w:eastAsia="en-US"/>
        </w:rPr>
        <w:t>2012</w:t>
      </w:r>
      <w:r w:rsidRPr="008A3C3D">
        <w:rPr>
          <w:rFonts w:asciiTheme="minorHAnsi" w:hAnsiTheme="minorHAnsi" w:cs="Times New Roman"/>
          <w:color w:val="auto"/>
          <w:lang w:eastAsia="en-US"/>
        </w:rPr>
        <w:t>, Antalya.</w:t>
      </w:r>
    </w:p>
    <w:p w14:paraId="5B734FCA" w14:textId="40D69F23" w:rsidR="00841889" w:rsidRDefault="00841889" w:rsidP="006B6E30">
      <w:pPr>
        <w:pStyle w:val="Default"/>
        <w:numPr>
          <w:ilvl w:val="0"/>
          <w:numId w:val="20"/>
        </w:numPr>
        <w:spacing w:after="60" w:line="360" w:lineRule="auto"/>
        <w:ind w:left="709"/>
        <w:jc w:val="both"/>
        <w:rPr>
          <w:rFonts w:asciiTheme="minorHAnsi" w:hAnsiTheme="minorHAnsi" w:cs="Times New Roman"/>
          <w:color w:val="auto"/>
          <w:lang w:eastAsia="en-US"/>
        </w:rPr>
      </w:pPr>
      <w:r>
        <w:rPr>
          <w:rFonts w:asciiTheme="minorHAnsi" w:hAnsiTheme="minorHAnsi" w:cs="Times New Roman"/>
          <w:b/>
          <w:color w:val="auto"/>
          <w:lang w:eastAsia="en-US"/>
        </w:rPr>
        <w:t>Alakoç Doğan Y.</w:t>
      </w:r>
      <w:r>
        <w:rPr>
          <w:rFonts w:asciiTheme="minorHAnsi" w:hAnsiTheme="minorHAnsi" w:cs="Times New Roman"/>
          <w:color w:val="auto"/>
          <w:lang w:eastAsia="en-US"/>
        </w:rPr>
        <w:t xml:space="preserve"> Mutasyon Analizleri. 12. Ulusal Tıbbi Biyoloji ve Genetik Kongresi, </w:t>
      </w:r>
      <w:r w:rsidRPr="00841889">
        <w:rPr>
          <w:rFonts w:asciiTheme="minorHAnsi" w:hAnsiTheme="minorHAnsi" w:cs="Times New Roman"/>
          <w:b/>
          <w:color w:val="auto"/>
          <w:lang w:eastAsia="en-US"/>
        </w:rPr>
        <w:t>2011</w:t>
      </w:r>
      <w:r>
        <w:rPr>
          <w:rFonts w:asciiTheme="minorHAnsi" w:hAnsiTheme="minorHAnsi" w:cs="Times New Roman"/>
          <w:color w:val="auto"/>
          <w:lang w:eastAsia="en-US"/>
        </w:rPr>
        <w:t xml:space="preserve">, Antalya. </w:t>
      </w:r>
    </w:p>
    <w:p w14:paraId="5DA12ED2" w14:textId="25175C27" w:rsidR="008A3C3D" w:rsidRPr="008A3C3D" w:rsidRDefault="008A3C3D" w:rsidP="006B6E30">
      <w:pPr>
        <w:pStyle w:val="Default"/>
        <w:numPr>
          <w:ilvl w:val="0"/>
          <w:numId w:val="20"/>
        </w:numPr>
        <w:spacing w:after="60" w:line="360" w:lineRule="auto"/>
        <w:ind w:left="709"/>
        <w:jc w:val="both"/>
        <w:rPr>
          <w:rFonts w:asciiTheme="minorHAnsi" w:hAnsiTheme="minorHAnsi" w:cs="Times New Roman"/>
          <w:color w:val="auto"/>
          <w:lang w:eastAsia="en-US"/>
        </w:rPr>
      </w:pPr>
      <w:r w:rsidRPr="008A3C3D">
        <w:rPr>
          <w:rFonts w:asciiTheme="minorHAnsi" w:hAnsiTheme="minorHAnsi" w:cs="Times New Roman"/>
          <w:color w:val="auto"/>
          <w:lang w:eastAsia="en-US"/>
        </w:rPr>
        <w:t>Çetinkaya F, E</w:t>
      </w:r>
      <w:r w:rsidRPr="008A3C3D">
        <w:rPr>
          <w:rFonts w:asciiTheme="minorHAnsi" w:hAnsiTheme="minorHAnsi" w:cs="Times New Roman" w:hint="eastAsia"/>
          <w:color w:val="auto"/>
          <w:lang w:eastAsia="en-US"/>
        </w:rPr>
        <w:t>ğ</w:t>
      </w:r>
      <w:r w:rsidRPr="008A3C3D">
        <w:rPr>
          <w:rFonts w:asciiTheme="minorHAnsi" w:hAnsiTheme="minorHAnsi" w:cs="Times New Roman"/>
          <w:color w:val="auto"/>
          <w:lang w:eastAsia="en-US"/>
        </w:rPr>
        <w:t>in Y, Çubukçuo</w:t>
      </w:r>
      <w:r w:rsidRPr="008A3C3D">
        <w:rPr>
          <w:rFonts w:asciiTheme="minorHAnsi" w:hAnsiTheme="minorHAnsi" w:cs="Times New Roman" w:hint="eastAsia"/>
          <w:color w:val="auto"/>
          <w:lang w:eastAsia="en-US"/>
        </w:rPr>
        <w:t>ğ</w:t>
      </w:r>
      <w:r w:rsidRPr="008A3C3D">
        <w:rPr>
          <w:rFonts w:asciiTheme="minorHAnsi" w:hAnsiTheme="minorHAnsi" w:cs="Times New Roman"/>
          <w:color w:val="auto"/>
          <w:lang w:eastAsia="en-US"/>
        </w:rPr>
        <w:t xml:space="preserve">lu Deniz G, </w:t>
      </w:r>
      <w:r w:rsidRPr="006B6E30">
        <w:rPr>
          <w:rFonts w:asciiTheme="minorHAnsi" w:hAnsiTheme="minorHAnsi" w:cs="Times New Roman"/>
          <w:b/>
          <w:color w:val="auto"/>
          <w:lang w:eastAsia="en-US"/>
        </w:rPr>
        <w:t>Do</w:t>
      </w:r>
      <w:r w:rsidRPr="006B6E30">
        <w:rPr>
          <w:rFonts w:asciiTheme="minorHAnsi" w:hAnsiTheme="minorHAnsi" w:cs="Times New Roman" w:hint="eastAsia"/>
          <w:b/>
          <w:color w:val="auto"/>
          <w:lang w:eastAsia="en-US"/>
        </w:rPr>
        <w:t>ğ</w:t>
      </w:r>
      <w:r w:rsidRPr="006B6E30">
        <w:rPr>
          <w:rFonts w:asciiTheme="minorHAnsi" w:hAnsiTheme="minorHAnsi" w:cs="Times New Roman"/>
          <w:b/>
          <w:color w:val="auto"/>
          <w:lang w:eastAsia="en-US"/>
        </w:rPr>
        <w:t>an Alakoç Y</w:t>
      </w:r>
      <w:r w:rsidRPr="008A3C3D">
        <w:rPr>
          <w:rFonts w:asciiTheme="minorHAnsi" w:hAnsiTheme="minorHAnsi" w:cs="Times New Roman"/>
          <w:color w:val="auto"/>
          <w:lang w:eastAsia="en-US"/>
        </w:rPr>
        <w:t>, Durdu S, Özda</w:t>
      </w:r>
      <w:r w:rsidRPr="008A3C3D">
        <w:rPr>
          <w:rFonts w:asciiTheme="minorHAnsi" w:hAnsiTheme="minorHAnsi" w:cs="Times New Roman" w:hint="eastAsia"/>
          <w:color w:val="auto"/>
          <w:lang w:eastAsia="en-US"/>
        </w:rPr>
        <w:t>ğ</w:t>
      </w:r>
      <w:r w:rsidRPr="008A3C3D">
        <w:rPr>
          <w:rFonts w:asciiTheme="minorHAnsi" w:hAnsiTheme="minorHAnsi" w:cs="Times New Roman"/>
          <w:color w:val="auto"/>
          <w:lang w:eastAsia="en-US"/>
        </w:rPr>
        <w:t xml:space="preserve"> H, Akar AR, Özyurda U, Akar N. Warfarin kullanan Türk hastalar</w:t>
      </w:r>
      <w:r w:rsidRPr="008A3C3D">
        <w:rPr>
          <w:rFonts w:asciiTheme="minorHAnsi" w:hAnsiTheme="minorHAnsi" w:cs="Times New Roman" w:hint="eastAsia"/>
          <w:color w:val="auto"/>
          <w:lang w:eastAsia="en-US"/>
        </w:rPr>
        <w:t>ı</w:t>
      </w:r>
      <w:r w:rsidRPr="008A3C3D">
        <w:rPr>
          <w:rFonts w:asciiTheme="minorHAnsi" w:hAnsiTheme="minorHAnsi" w:cs="Times New Roman"/>
          <w:color w:val="auto"/>
          <w:lang w:eastAsia="en-US"/>
        </w:rPr>
        <w:t>n ilaç yan</w:t>
      </w:r>
      <w:r w:rsidRPr="008A3C3D">
        <w:rPr>
          <w:rFonts w:asciiTheme="minorHAnsi" w:hAnsiTheme="minorHAnsi" w:cs="Times New Roman" w:hint="eastAsia"/>
          <w:color w:val="auto"/>
          <w:lang w:eastAsia="en-US"/>
        </w:rPr>
        <w:t>ı</w:t>
      </w:r>
      <w:r w:rsidRPr="008A3C3D">
        <w:rPr>
          <w:rFonts w:asciiTheme="minorHAnsi" w:hAnsiTheme="minorHAnsi" w:cs="Times New Roman"/>
          <w:color w:val="auto"/>
          <w:lang w:eastAsia="en-US"/>
        </w:rPr>
        <w:t>t</w:t>
      </w:r>
      <w:r w:rsidRPr="008A3C3D">
        <w:rPr>
          <w:rFonts w:asciiTheme="minorHAnsi" w:hAnsiTheme="minorHAnsi" w:cs="Times New Roman" w:hint="eastAsia"/>
          <w:color w:val="auto"/>
          <w:lang w:eastAsia="en-US"/>
        </w:rPr>
        <w:t>ı</w:t>
      </w:r>
      <w:r w:rsidRPr="008A3C3D">
        <w:rPr>
          <w:rFonts w:asciiTheme="minorHAnsi" w:hAnsiTheme="minorHAnsi" w:cs="Times New Roman"/>
          <w:color w:val="auto"/>
          <w:lang w:eastAsia="en-US"/>
        </w:rPr>
        <w:t>nda VKORC1 (G-1639A), (C1173T) ve protrombotik gen polimorfizmlerinin de</w:t>
      </w:r>
      <w:r w:rsidRPr="008A3C3D">
        <w:rPr>
          <w:rFonts w:asciiTheme="minorHAnsi" w:hAnsiTheme="minorHAnsi" w:cs="Times New Roman" w:hint="eastAsia"/>
          <w:color w:val="auto"/>
          <w:lang w:eastAsia="en-US"/>
        </w:rPr>
        <w:t>ğ</w:t>
      </w:r>
      <w:r w:rsidRPr="008A3C3D">
        <w:rPr>
          <w:rFonts w:asciiTheme="minorHAnsi" w:hAnsiTheme="minorHAnsi" w:cs="Times New Roman"/>
          <w:color w:val="auto"/>
          <w:lang w:eastAsia="en-US"/>
        </w:rPr>
        <w:t>erlendirilmesi. Türk Kalp ve Damar Cerrahisi Derne</w:t>
      </w:r>
      <w:r w:rsidRPr="008A3C3D">
        <w:rPr>
          <w:rFonts w:asciiTheme="minorHAnsi" w:hAnsiTheme="minorHAnsi" w:cs="Times New Roman" w:hint="eastAsia"/>
          <w:color w:val="auto"/>
          <w:lang w:eastAsia="en-US"/>
        </w:rPr>
        <w:t>ğ</w:t>
      </w:r>
      <w:r w:rsidRPr="008A3C3D">
        <w:rPr>
          <w:rFonts w:asciiTheme="minorHAnsi" w:hAnsiTheme="minorHAnsi" w:cs="Times New Roman"/>
          <w:color w:val="auto"/>
          <w:lang w:eastAsia="en-US"/>
        </w:rPr>
        <w:t xml:space="preserve">i 11. Ulusal Kongresi, </w:t>
      </w:r>
      <w:r w:rsidRPr="009452D0">
        <w:rPr>
          <w:rFonts w:asciiTheme="minorHAnsi" w:hAnsiTheme="minorHAnsi" w:cs="Times New Roman"/>
          <w:b/>
          <w:color w:val="auto"/>
          <w:lang w:eastAsia="en-US"/>
        </w:rPr>
        <w:t>2010</w:t>
      </w:r>
      <w:r w:rsidRPr="008A3C3D">
        <w:rPr>
          <w:rFonts w:asciiTheme="minorHAnsi" w:hAnsiTheme="minorHAnsi" w:cs="Times New Roman"/>
          <w:color w:val="auto"/>
          <w:lang w:eastAsia="en-US"/>
        </w:rPr>
        <w:t>, Antalya.</w:t>
      </w:r>
    </w:p>
    <w:p w14:paraId="0B8E261A" w14:textId="37761C32" w:rsidR="008A3C3D" w:rsidRDefault="008A3C3D" w:rsidP="006B6E30">
      <w:pPr>
        <w:pStyle w:val="Default"/>
        <w:numPr>
          <w:ilvl w:val="0"/>
          <w:numId w:val="20"/>
        </w:numPr>
        <w:spacing w:after="60" w:line="360" w:lineRule="auto"/>
        <w:ind w:left="709"/>
        <w:jc w:val="both"/>
        <w:rPr>
          <w:rFonts w:asciiTheme="minorHAnsi" w:hAnsiTheme="minorHAnsi" w:cs="Times New Roman"/>
          <w:color w:val="auto"/>
          <w:lang w:eastAsia="en-US"/>
        </w:rPr>
      </w:pPr>
      <w:r w:rsidRPr="008A3C3D">
        <w:rPr>
          <w:rFonts w:asciiTheme="minorHAnsi" w:hAnsiTheme="minorHAnsi" w:cs="Times New Roman"/>
          <w:color w:val="auto"/>
          <w:lang w:eastAsia="en-US"/>
        </w:rPr>
        <w:t>Çetinkaya F, E</w:t>
      </w:r>
      <w:r w:rsidRPr="008A3C3D">
        <w:rPr>
          <w:rFonts w:asciiTheme="minorHAnsi" w:hAnsiTheme="minorHAnsi" w:cs="Times New Roman" w:hint="eastAsia"/>
          <w:color w:val="auto"/>
          <w:lang w:eastAsia="en-US"/>
        </w:rPr>
        <w:t>ğ</w:t>
      </w:r>
      <w:r w:rsidRPr="008A3C3D">
        <w:rPr>
          <w:rFonts w:asciiTheme="minorHAnsi" w:hAnsiTheme="minorHAnsi" w:cs="Times New Roman"/>
          <w:color w:val="auto"/>
          <w:lang w:eastAsia="en-US"/>
        </w:rPr>
        <w:t>in Y, Özkeserli Z, Dogan A, Uysal S, Çubukçuo</w:t>
      </w:r>
      <w:r w:rsidRPr="008A3C3D">
        <w:rPr>
          <w:rFonts w:asciiTheme="minorHAnsi" w:hAnsiTheme="minorHAnsi" w:cs="Times New Roman" w:hint="eastAsia"/>
          <w:color w:val="auto"/>
          <w:lang w:eastAsia="en-US"/>
        </w:rPr>
        <w:t>ğ</w:t>
      </w:r>
      <w:r w:rsidRPr="008A3C3D">
        <w:rPr>
          <w:rFonts w:asciiTheme="minorHAnsi" w:hAnsiTheme="minorHAnsi" w:cs="Times New Roman"/>
          <w:color w:val="auto"/>
          <w:lang w:eastAsia="en-US"/>
        </w:rPr>
        <w:t xml:space="preserve">lu Deniz G, </w:t>
      </w:r>
      <w:r w:rsidRPr="006B6E30">
        <w:rPr>
          <w:rFonts w:asciiTheme="minorHAnsi" w:hAnsiTheme="minorHAnsi" w:cs="Times New Roman"/>
          <w:b/>
          <w:color w:val="auto"/>
          <w:lang w:eastAsia="en-US"/>
        </w:rPr>
        <w:t>Do</w:t>
      </w:r>
      <w:r w:rsidRPr="006B6E30">
        <w:rPr>
          <w:rFonts w:asciiTheme="minorHAnsi" w:hAnsiTheme="minorHAnsi" w:cs="Times New Roman" w:hint="eastAsia"/>
          <w:b/>
          <w:color w:val="auto"/>
          <w:lang w:eastAsia="en-US"/>
        </w:rPr>
        <w:t>ğ</w:t>
      </w:r>
      <w:r w:rsidRPr="006B6E30">
        <w:rPr>
          <w:rFonts w:asciiTheme="minorHAnsi" w:hAnsiTheme="minorHAnsi" w:cs="Times New Roman"/>
          <w:b/>
          <w:color w:val="auto"/>
          <w:lang w:eastAsia="en-US"/>
        </w:rPr>
        <w:t>an Alakoç Y</w:t>
      </w:r>
      <w:r w:rsidRPr="008A3C3D">
        <w:rPr>
          <w:rFonts w:asciiTheme="minorHAnsi" w:hAnsiTheme="minorHAnsi" w:cs="Times New Roman"/>
          <w:color w:val="auto"/>
          <w:lang w:eastAsia="en-US"/>
        </w:rPr>
        <w:t>, Durdu S, Özda</w:t>
      </w:r>
      <w:r w:rsidRPr="008A3C3D">
        <w:rPr>
          <w:rFonts w:asciiTheme="minorHAnsi" w:hAnsiTheme="minorHAnsi" w:cs="Times New Roman" w:hint="eastAsia"/>
          <w:color w:val="auto"/>
          <w:lang w:eastAsia="en-US"/>
        </w:rPr>
        <w:t>ğ</w:t>
      </w:r>
      <w:r w:rsidRPr="008A3C3D">
        <w:rPr>
          <w:rFonts w:asciiTheme="minorHAnsi" w:hAnsiTheme="minorHAnsi" w:cs="Times New Roman"/>
          <w:color w:val="auto"/>
          <w:lang w:eastAsia="en-US"/>
        </w:rPr>
        <w:t xml:space="preserve"> H, Akar AR, Akar N. Antikoagülant kullan</w:t>
      </w:r>
      <w:r w:rsidRPr="008A3C3D">
        <w:rPr>
          <w:rFonts w:asciiTheme="minorHAnsi" w:hAnsiTheme="minorHAnsi" w:cs="Times New Roman" w:hint="eastAsia"/>
          <w:color w:val="auto"/>
          <w:lang w:eastAsia="en-US"/>
        </w:rPr>
        <w:t>ı</w:t>
      </w:r>
      <w:r w:rsidRPr="008A3C3D">
        <w:rPr>
          <w:rFonts w:asciiTheme="minorHAnsi" w:hAnsiTheme="minorHAnsi" w:cs="Times New Roman"/>
          <w:color w:val="auto"/>
          <w:lang w:eastAsia="en-US"/>
        </w:rPr>
        <w:t>m endikasyonu olan hastalarda VKORC1 C1 173 T ve G-1639A Gen Polimorfizmlerinin farmakogenetik Etkisinin Ara</w:t>
      </w:r>
      <w:r w:rsidRPr="008A3C3D">
        <w:rPr>
          <w:rFonts w:asciiTheme="minorHAnsi" w:hAnsiTheme="minorHAnsi" w:cs="Times New Roman" w:hint="eastAsia"/>
          <w:color w:val="auto"/>
          <w:lang w:eastAsia="en-US"/>
        </w:rPr>
        <w:t>ş</w:t>
      </w:r>
      <w:r w:rsidRPr="008A3C3D">
        <w:rPr>
          <w:rFonts w:asciiTheme="minorHAnsi" w:hAnsiTheme="minorHAnsi" w:cs="Times New Roman"/>
          <w:color w:val="auto"/>
          <w:lang w:eastAsia="en-US"/>
        </w:rPr>
        <w:t>t</w:t>
      </w:r>
      <w:r w:rsidRPr="008A3C3D">
        <w:rPr>
          <w:rFonts w:asciiTheme="minorHAnsi" w:hAnsiTheme="minorHAnsi" w:cs="Times New Roman" w:hint="eastAsia"/>
          <w:color w:val="auto"/>
          <w:lang w:eastAsia="en-US"/>
        </w:rPr>
        <w:t>ı</w:t>
      </w:r>
      <w:r w:rsidRPr="008A3C3D">
        <w:rPr>
          <w:rFonts w:asciiTheme="minorHAnsi" w:hAnsiTheme="minorHAnsi" w:cs="Times New Roman"/>
          <w:color w:val="auto"/>
          <w:lang w:eastAsia="en-US"/>
        </w:rPr>
        <w:t>r</w:t>
      </w:r>
      <w:r w:rsidRPr="008A3C3D">
        <w:rPr>
          <w:rFonts w:asciiTheme="minorHAnsi" w:hAnsiTheme="minorHAnsi" w:cs="Times New Roman" w:hint="eastAsia"/>
          <w:color w:val="auto"/>
          <w:lang w:eastAsia="en-US"/>
        </w:rPr>
        <w:t>ı</w:t>
      </w:r>
      <w:r w:rsidRPr="008A3C3D">
        <w:rPr>
          <w:rFonts w:asciiTheme="minorHAnsi" w:hAnsiTheme="minorHAnsi" w:cs="Times New Roman"/>
          <w:color w:val="auto"/>
          <w:lang w:eastAsia="en-US"/>
        </w:rPr>
        <w:t>lmas</w:t>
      </w:r>
      <w:r w:rsidRPr="008A3C3D">
        <w:rPr>
          <w:rFonts w:asciiTheme="minorHAnsi" w:hAnsiTheme="minorHAnsi" w:cs="Times New Roman" w:hint="eastAsia"/>
          <w:color w:val="auto"/>
          <w:lang w:eastAsia="en-US"/>
        </w:rPr>
        <w:t>ı</w:t>
      </w:r>
      <w:r w:rsidRPr="008A3C3D">
        <w:rPr>
          <w:rFonts w:asciiTheme="minorHAnsi" w:hAnsiTheme="minorHAnsi" w:cs="Times New Roman"/>
          <w:color w:val="auto"/>
          <w:lang w:eastAsia="en-US"/>
        </w:rPr>
        <w:t xml:space="preserve">. 36. Ulusal Hematoloji Kongresi, </w:t>
      </w:r>
      <w:r w:rsidRPr="009452D0">
        <w:rPr>
          <w:rFonts w:asciiTheme="minorHAnsi" w:hAnsiTheme="minorHAnsi" w:cs="Times New Roman"/>
          <w:b/>
          <w:color w:val="auto"/>
          <w:lang w:eastAsia="en-US"/>
        </w:rPr>
        <w:t>2010</w:t>
      </w:r>
      <w:r w:rsidRPr="008A3C3D">
        <w:rPr>
          <w:rFonts w:asciiTheme="minorHAnsi" w:hAnsiTheme="minorHAnsi" w:cs="Times New Roman"/>
          <w:color w:val="auto"/>
          <w:lang w:eastAsia="en-US"/>
        </w:rPr>
        <w:t xml:space="preserve">, Antalya. </w:t>
      </w:r>
    </w:p>
    <w:p w14:paraId="658AAEA0" w14:textId="6D131235" w:rsidR="00841889" w:rsidRPr="008A3C3D" w:rsidRDefault="00841889" w:rsidP="006B6E30">
      <w:pPr>
        <w:pStyle w:val="Default"/>
        <w:numPr>
          <w:ilvl w:val="0"/>
          <w:numId w:val="20"/>
        </w:numPr>
        <w:spacing w:after="60" w:line="360" w:lineRule="auto"/>
        <w:ind w:left="709"/>
        <w:jc w:val="both"/>
        <w:rPr>
          <w:rFonts w:asciiTheme="minorHAnsi" w:hAnsiTheme="minorHAnsi" w:cs="Times New Roman"/>
          <w:color w:val="auto"/>
          <w:lang w:eastAsia="en-US"/>
        </w:rPr>
      </w:pPr>
      <w:r w:rsidRPr="00841889">
        <w:rPr>
          <w:rFonts w:asciiTheme="minorHAnsi" w:hAnsiTheme="minorHAnsi" w:cs="Times New Roman"/>
          <w:b/>
          <w:color w:val="auto"/>
          <w:lang w:eastAsia="en-US"/>
        </w:rPr>
        <w:lastRenderedPageBreak/>
        <w:t>Alakoç Y.</w:t>
      </w:r>
      <w:r>
        <w:rPr>
          <w:rFonts w:asciiTheme="minorHAnsi" w:hAnsiTheme="minorHAnsi" w:cs="Times New Roman"/>
          <w:color w:val="auto"/>
          <w:lang w:eastAsia="en-US"/>
        </w:rPr>
        <w:t xml:space="preserve"> 3000 Yaşında Bir Urartulu’da FVL. I. Prof. Dr. Orhan Ulutin Trombogenetik Sempozyumu, </w:t>
      </w:r>
      <w:r w:rsidRPr="00841889">
        <w:rPr>
          <w:rFonts w:asciiTheme="minorHAnsi" w:hAnsiTheme="minorHAnsi" w:cs="Times New Roman"/>
          <w:b/>
          <w:color w:val="auto"/>
          <w:lang w:eastAsia="en-US"/>
        </w:rPr>
        <w:t>2009</w:t>
      </w:r>
      <w:r>
        <w:rPr>
          <w:rFonts w:asciiTheme="minorHAnsi" w:hAnsiTheme="minorHAnsi" w:cs="Times New Roman"/>
          <w:color w:val="auto"/>
          <w:lang w:eastAsia="en-US"/>
        </w:rPr>
        <w:t>, İstanbul.</w:t>
      </w:r>
    </w:p>
    <w:p w14:paraId="675877ED" w14:textId="177EBC55" w:rsidR="008A3C3D" w:rsidRDefault="008A3C3D" w:rsidP="006B6E30">
      <w:pPr>
        <w:pStyle w:val="Default"/>
        <w:numPr>
          <w:ilvl w:val="0"/>
          <w:numId w:val="20"/>
        </w:numPr>
        <w:spacing w:after="60" w:line="360" w:lineRule="auto"/>
        <w:ind w:left="709"/>
        <w:jc w:val="both"/>
        <w:rPr>
          <w:rFonts w:asciiTheme="minorHAnsi" w:hAnsiTheme="minorHAnsi" w:cs="Times New Roman"/>
          <w:color w:val="auto"/>
          <w:lang w:eastAsia="en-US"/>
        </w:rPr>
      </w:pPr>
      <w:r w:rsidRPr="006B6E30">
        <w:rPr>
          <w:rFonts w:asciiTheme="minorHAnsi" w:hAnsiTheme="minorHAnsi" w:cs="Times New Roman"/>
          <w:b/>
          <w:color w:val="auto"/>
          <w:lang w:eastAsia="en-US"/>
        </w:rPr>
        <w:t>Alakoç YD</w:t>
      </w:r>
      <w:r w:rsidRPr="008A3C3D">
        <w:rPr>
          <w:rFonts w:asciiTheme="minorHAnsi" w:hAnsiTheme="minorHAnsi" w:cs="Times New Roman"/>
          <w:color w:val="auto"/>
          <w:lang w:eastAsia="en-US"/>
        </w:rPr>
        <w:t>., Aka PS., E</w:t>
      </w:r>
      <w:r w:rsidRPr="008A3C3D">
        <w:rPr>
          <w:rFonts w:asciiTheme="minorHAnsi" w:hAnsiTheme="minorHAnsi" w:cs="Times New Roman" w:hint="eastAsia"/>
          <w:color w:val="auto"/>
          <w:lang w:eastAsia="en-US"/>
        </w:rPr>
        <w:t>ğ</w:t>
      </w:r>
      <w:r w:rsidRPr="008A3C3D">
        <w:rPr>
          <w:rFonts w:asciiTheme="minorHAnsi" w:hAnsiTheme="minorHAnsi" w:cs="Times New Roman"/>
          <w:color w:val="auto"/>
          <w:lang w:eastAsia="en-US"/>
        </w:rPr>
        <w:t>in Y., Akar N. 3000 Ya</w:t>
      </w:r>
      <w:r w:rsidRPr="008A3C3D">
        <w:rPr>
          <w:rFonts w:asciiTheme="minorHAnsi" w:hAnsiTheme="minorHAnsi" w:cs="Times New Roman" w:hint="eastAsia"/>
          <w:color w:val="auto"/>
          <w:lang w:eastAsia="en-US"/>
        </w:rPr>
        <w:t>şı</w:t>
      </w:r>
      <w:r w:rsidRPr="008A3C3D">
        <w:rPr>
          <w:rFonts w:asciiTheme="minorHAnsi" w:hAnsiTheme="minorHAnsi" w:cs="Times New Roman"/>
          <w:color w:val="auto"/>
          <w:lang w:eastAsia="en-US"/>
        </w:rPr>
        <w:t xml:space="preserve">nda bir Urartulu’da FVL. 35. Ulusal Hematoloji Kongresi. </w:t>
      </w:r>
      <w:r w:rsidRPr="009452D0">
        <w:rPr>
          <w:rFonts w:asciiTheme="minorHAnsi" w:hAnsiTheme="minorHAnsi" w:cs="Times New Roman"/>
          <w:b/>
          <w:color w:val="auto"/>
          <w:lang w:eastAsia="en-US"/>
        </w:rPr>
        <w:t>2009</w:t>
      </w:r>
      <w:r w:rsidRPr="008A3C3D">
        <w:rPr>
          <w:rFonts w:asciiTheme="minorHAnsi" w:hAnsiTheme="minorHAnsi" w:cs="Times New Roman"/>
          <w:color w:val="auto"/>
          <w:lang w:eastAsia="en-US"/>
        </w:rPr>
        <w:t>, Belek Antalya.</w:t>
      </w:r>
    </w:p>
    <w:p w14:paraId="0FAE5C97" w14:textId="62F451A7" w:rsidR="00841889" w:rsidRPr="008A3C3D" w:rsidRDefault="00841889" w:rsidP="006B6E30">
      <w:pPr>
        <w:pStyle w:val="Default"/>
        <w:numPr>
          <w:ilvl w:val="0"/>
          <w:numId w:val="20"/>
        </w:numPr>
        <w:spacing w:after="60" w:line="360" w:lineRule="auto"/>
        <w:ind w:left="709"/>
        <w:jc w:val="both"/>
        <w:rPr>
          <w:rFonts w:asciiTheme="minorHAnsi" w:hAnsiTheme="minorHAnsi" w:cs="Times New Roman"/>
          <w:color w:val="auto"/>
          <w:lang w:eastAsia="en-US"/>
        </w:rPr>
      </w:pPr>
      <w:r>
        <w:rPr>
          <w:rFonts w:asciiTheme="minorHAnsi" w:hAnsiTheme="minorHAnsi" w:cs="Times New Roman"/>
          <w:b/>
          <w:color w:val="auto"/>
          <w:lang w:eastAsia="en-US"/>
        </w:rPr>
        <w:t>Alakoç Doğan Y</w:t>
      </w:r>
      <w:r w:rsidRPr="00841889">
        <w:rPr>
          <w:rFonts w:asciiTheme="minorHAnsi" w:hAnsiTheme="minorHAnsi" w:cs="Times New Roman"/>
          <w:color w:val="auto"/>
          <w:lang w:eastAsia="en-US"/>
        </w:rPr>
        <w:t>.</w:t>
      </w:r>
      <w:r>
        <w:rPr>
          <w:rFonts w:asciiTheme="minorHAnsi" w:hAnsiTheme="minorHAnsi" w:cs="Times New Roman"/>
          <w:color w:val="auto"/>
          <w:lang w:eastAsia="en-US"/>
        </w:rPr>
        <w:t xml:space="preserve"> Adli DNA Analizleri. Adli Bilimlerde Güncel Gelişmeler sempozyumu, </w:t>
      </w:r>
      <w:r w:rsidRPr="00841889">
        <w:rPr>
          <w:rFonts w:asciiTheme="minorHAnsi" w:hAnsiTheme="minorHAnsi" w:cs="Times New Roman"/>
          <w:b/>
          <w:color w:val="auto"/>
          <w:lang w:eastAsia="en-US"/>
        </w:rPr>
        <w:t>2005</w:t>
      </w:r>
      <w:r>
        <w:rPr>
          <w:rFonts w:asciiTheme="minorHAnsi" w:hAnsiTheme="minorHAnsi" w:cs="Times New Roman"/>
          <w:color w:val="auto"/>
          <w:lang w:eastAsia="en-US"/>
        </w:rPr>
        <w:t>, İzmir.</w:t>
      </w:r>
    </w:p>
    <w:p w14:paraId="47FDC00D" w14:textId="096D3A98" w:rsidR="008A3C3D" w:rsidRPr="008A3C3D" w:rsidRDefault="008A3C3D" w:rsidP="006B6E30">
      <w:pPr>
        <w:pStyle w:val="Default"/>
        <w:numPr>
          <w:ilvl w:val="0"/>
          <w:numId w:val="20"/>
        </w:numPr>
        <w:spacing w:after="60" w:line="360" w:lineRule="auto"/>
        <w:ind w:left="709"/>
        <w:jc w:val="both"/>
        <w:rPr>
          <w:rFonts w:asciiTheme="minorHAnsi" w:hAnsiTheme="minorHAnsi" w:cs="Times New Roman"/>
          <w:color w:val="auto"/>
          <w:lang w:eastAsia="en-US"/>
        </w:rPr>
      </w:pPr>
      <w:r w:rsidRPr="008A3C3D">
        <w:rPr>
          <w:rFonts w:asciiTheme="minorHAnsi" w:hAnsiTheme="minorHAnsi" w:cs="Times New Roman"/>
          <w:color w:val="auto"/>
          <w:lang w:eastAsia="en-US"/>
        </w:rPr>
        <w:t xml:space="preserve">Tug A. </w:t>
      </w:r>
      <w:r w:rsidRPr="006B6E30">
        <w:rPr>
          <w:rFonts w:asciiTheme="minorHAnsi" w:hAnsiTheme="minorHAnsi" w:cs="Times New Roman"/>
          <w:b/>
          <w:color w:val="auto"/>
          <w:lang w:eastAsia="en-US"/>
        </w:rPr>
        <w:t>Alakoc YD</w:t>
      </w:r>
      <w:r w:rsidRPr="008A3C3D">
        <w:rPr>
          <w:rFonts w:asciiTheme="minorHAnsi" w:hAnsiTheme="minorHAnsi" w:cs="Times New Roman"/>
          <w:color w:val="auto"/>
          <w:lang w:eastAsia="en-US"/>
        </w:rPr>
        <w:t>. Elma C. Bir Miras Davas</w:t>
      </w:r>
      <w:r w:rsidRPr="008A3C3D">
        <w:rPr>
          <w:rFonts w:asciiTheme="minorHAnsi" w:hAnsiTheme="minorHAnsi" w:cs="Times New Roman" w:hint="eastAsia"/>
          <w:color w:val="auto"/>
          <w:lang w:eastAsia="en-US"/>
        </w:rPr>
        <w:t>ı</w:t>
      </w:r>
      <w:r w:rsidRPr="008A3C3D">
        <w:rPr>
          <w:rFonts w:asciiTheme="minorHAnsi" w:hAnsiTheme="minorHAnsi" w:cs="Times New Roman"/>
          <w:color w:val="auto"/>
          <w:lang w:eastAsia="en-US"/>
        </w:rPr>
        <w:t>n</w:t>
      </w:r>
      <w:r w:rsidRPr="008A3C3D">
        <w:rPr>
          <w:rFonts w:asciiTheme="minorHAnsi" w:hAnsiTheme="minorHAnsi" w:cs="Times New Roman" w:hint="eastAsia"/>
          <w:color w:val="auto"/>
          <w:lang w:eastAsia="en-US"/>
        </w:rPr>
        <w:t>ı</w:t>
      </w:r>
      <w:r w:rsidRPr="008A3C3D">
        <w:rPr>
          <w:rFonts w:asciiTheme="minorHAnsi" w:hAnsiTheme="minorHAnsi" w:cs="Times New Roman"/>
          <w:color w:val="auto"/>
          <w:lang w:eastAsia="en-US"/>
        </w:rPr>
        <w:t xml:space="preserve">n Çözümlenmesinde Mitokondriyal DNA Analizi. 2. Anadolu Adli Bilimler Kongresi, </w:t>
      </w:r>
      <w:r w:rsidRPr="009452D0">
        <w:rPr>
          <w:rFonts w:asciiTheme="minorHAnsi" w:hAnsiTheme="minorHAnsi" w:cs="Times New Roman"/>
          <w:b/>
          <w:color w:val="auto"/>
          <w:lang w:eastAsia="en-US"/>
        </w:rPr>
        <w:t>2003</w:t>
      </w:r>
      <w:r w:rsidRPr="008A3C3D">
        <w:rPr>
          <w:rFonts w:asciiTheme="minorHAnsi" w:hAnsiTheme="minorHAnsi" w:cs="Times New Roman"/>
          <w:color w:val="auto"/>
          <w:lang w:eastAsia="en-US"/>
        </w:rPr>
        <w:t xml:space="preserve">, Kayseri.  </w:t>
      </w:r>
    </w:p>
    <w:p w14:paraId="3F479AED" w14:textId="0AC70555" w:rsidR="008A3C3D" w:rsidRPr="008A3C3D" w:rsidRDefault="008A3C3D" w:rsidP="006B6E30">
      <w:pPr>
        <w:pStyle w:val="Default"/>
        <w:numPr>
          <w:ilvl w:val="0"/>
          <w:numId w:val="20"/>
        </w:numPr>
        <w:spacing w:after="60" w:line="360" w:lineRule="auto"/>
        <w:ind w:left="709"/>
        <w:jc w:val="both"/>
        <w:rPr>
          <w:rFonts w:asciiTheme="minorHAnsi" w:hAnsiTheme="minorHAnsi" w:cs="Times New Roman"/>
          <w:color w:val="auto"/>
          <w:lang w:eastAsia="en-US"/>
        </w:rPr>
      </w:pPr>
      <w:r w:rsidRPr="006B6E30">
        <w:rPr>
          <w:rFonts w:asciiTheme="minorHAnsi" w:hAnsiTheme="minorHAnsi" w:cs="Times New Roman"/>
          <w:b/>
          <w:color w:val="auto"/>
          <w:lang w:eastAsia="en-US"/>
        </w:rPr>
        <w:t>Alakoc YD</w:t>
      </w:r>
      <w:r w:rsidRPr="008A3C3D">
        <w:rPr>
          <w:rFonts w:asciiTheme="minorHAnsi" w:hAnsiTheme="minorHAnsi" w:cs="Times New Roman"/>
          <w:color w:val="auto"/>
          <w:lang w:eastAsia="en-US"/>
        </w:rPr>
        <w:t>, Kayaba</w:t>
      </w:r>
      <w:r w:rsidRPr="008A3C3D">
        <w:rPr>
          <w:rFonts w:asciiTheme="minorHAnsi" w:hAnsiTheme="minorHAnsi" w:cs="Times New Roman" w:hint="eastAsia"/>
          <w:color w:val="auto"/>
          <w:lang w:eastAsia="en-US"/>
        </w:rPr>
        <w:t>şı</w:t>
      </w:r>
      <w:r w:rsidRPr="008A3C3D">
        <w:rPr>
          <w:rFonts w:asciiTheme="minorHAnsi" w:hAnsiTheme="minorHAnsi" w:cs="Times New Roman"/>
          <w:color w:val="auto"/>
          <w:lang w:eastAsia="en-US"/>
        </w:rPr>
        <w:t xml:space="preserve"> Ö. Hanc</w:t>
      </w:r>
      <w:r w:rsidRPr="008A3C3D">
        <w:rPr>
          <w:rFonts w:asciiTheme="minorHAnsi" w:hAnsiTheme="minorHAnsi" w:cs="Times New Roman" w:hint="eastAsia"/>
          <w:color w:val="auto"/>
          <w:lang w:eastAsia="en-US"/>
        </w:rPr>
        <w:t>ı</w:t>
      </w:r>
      <w:r w:rsidRPr="008A3C3D">
        <w:rPr>
          <w:rFonts w:asciiTheme="minorHAnsi" w:hAnsiTheme="minorHAnsi" w:cs="Times New Roman"/>
          <w:color w:val="auto"/>
          <w:lang w:eastAsia="en-US"/>
        </w:rPr>
        <w:t xml:space="preserve"> </w:t>
      </w:r>
      <w:r w:rsidRPr="008A3C3D">
        <w:rPr>
          <w:rFonts w:asciiTheme="minorHAnsi" w:hAnsiTheme="minorHAnsi" w:cs="Times New Roman" w:hint="eastAsia"/>
          <w:color w:val="auto"/>
          <w:lang w:eastAsia="en-US"/>
        </w:rPr>
        <w:t>İ</w:t>
      </w:r>
      <w:r w:rsidRPr="008A3C3D">
        <w:rPr>
          <w:rFonts w:asciiTheme="minorHAnsi" w:hAnsiTheme="minorHAnsi" w:cs="Times New Roman"/>
          <w:color w:val="auto"/>
          <w:lang w:eastAsia="en-US"/>
        </w:rPr>
        <w:t>H. Kadavra Köpe</w:t>
      </w:r>
      <w:r w:rsidRPr="008A3C3D">
        <w:rPr>
          <w:rFonts w:asciiTheme="minorHAnsi" w:hAnsiTheme="minorHAnsi" w:cs="Times New Roman" w:hint="eastAsia"/>
          <w:color w:val="auto"/>
          <w:lang w:eastAsia="en-US"/>
        </w:rPr>
        <w:t>ğ</w:t>
      </w:r>
      <w:r w:rsidRPr="008A3C3D">
        <w:rPr>
          <w:rFonts w:asciiTheme="minorHAnsi" w:hAnsiTheme="minorHAnsi" w:cs="Times New Roman"/>
          <w:color w:val="auto"/>
          <w:lang w:eastAsia="en-US"/>
        </w:rPr>
        <w:t>i ve E</w:t>
      </w:r>
      <w:r w:rsidRPr="008A3C3D">
        <w:rPr>
          <w:rFonts w:asciiTheme="minorHAnsi" w:hAnsiTheme="minorHAnsi" w:cs="Times New Roman" w:hint="eastAsia"/>
          <w:color w:val="auto"/>
          <w:lang w:eastAsia="en-US"/>
        </w:rPr>
        <w:t>ğ</w:t>
      </w:r>
      <w:r w:rsidRPr="008A3C3D">
        <w:rPr>
          <w:rFonts w:asciiTheme="minorHAnsi" w:hAnsiTheme="minorHAnsi" w:cs="Times New Roman"/>
          <w:color w:val="auto"/>
          <w:lang w:eastAsia="en-US"/>
        </w:rPr>
        <w:t xml:space="preserve">itim Süreci. 2. Anadolu Adli Bilimler Kongresi, </w:t>
      </w:r>
      <w:r w:rsidRPr="009452D0">
        <w:rPr>
          <w:rFonts w:asciiTheme="minorHAnsi" w:hAnsiTheme="minorHAnsi" w:cs="Times New Roman"/>
          <w:b/>
          <w:color w:val="auto"/>
          <w:lang w:eastAsia="en-US"/>
        </w:rPr>
        <w:t>2003</w:t>
      </w:r>
      <w:r w:rsidRPr="008A3C3D">
        <w:rPr>
          <w:rFonts w:asciiTheme="minorHAnsi" w:hAnsiTheme="minorHAnsi" w:cs="Times New Roman"/>
          <w:color w:val="auto"/>
          <w:lang w:eastAsia="en-US"/>
        </w:rPr>
        <w:t xml:space="preserve">, Kayseri.  </w:t>
      </w:r>
    </w:p>
    <w:p w14:paraId="7DC78137" w14:textId="74A20E3F" w:rsidR="00D03827" w:rsidRPr="00D03827" w:rsidRDefault="00D03827" w:rsidP="00D03827">
      <w:pPr>
        <w:pStyle w:val="ListeParagraf"/>
        <w:numPr>
          <w:ilvl w:val="0"/>
          <w:numId w:val="24"/>
        </w:numPr>
        <w:spacing w:line="276" w:lineRule="auto"/>
        <w:jc w:val="both"/>
        <w:rPr>
          <w:rFonts w:asciiTheme="minorHAnsi" w:hAnsiTheme="minorHAnsi"/>
          <w:b/>
          <w:szCs w:val="24"/>
          <w:lang w:val="tr-TR"/>
        </w:rPr>
      </w:pPr>
      <w:r w:rsidRPr="00D03827">
        <w:rPr>
          <w:rFonts w:asciiTheme="minorHAnsi" w:hAnsiTheme="minorHAnsi"/>
          <w:b/>
          <w:szCs w:val="24"/>
          <w:lang w:val="tr-TR"/>
        </w:rPr>
        <w:t>Kitaplar</w:t>
      </w:r>
    </w:p>
    <w:p w14:paraId="64BB21FE" w14:textId="77777777" w:rsidR="00D03827" w:rsidRPr="00D03827" w:rsidRDefault="00D03827" w:rsidP="00D03827">
      <w:pPr>
        <w:spacing w:before="120" w:line="276" w:lineRule="auto"/>
        <w:ind w:firstLine="360"/>
        <w:jc w:val="both"/>
        <w:rPr>
          <w:rFonts w:asciiTheme="minorHAnsi" w:hAnsiTheme="minorHAnsi"/>
          <w:b/>
          <w:szCs w:val="24"/>
          <w:lang w:val="tr-TR"/>
        </w:rPr>
      </w:pPr>
      <w:r w:rsidRPr="00D03827">
        <w:rPr>
          <w:rFonts w:asciiTheme="minorHAnsi" w:hAnsiTheme="minorHAnsi"/>
          <w:b/>
          <w:szCs w:val="24"/>
          <w:lang w:val="tr-TR"/>
        </w:rPr>
        <w:t xml:space="preserve">Yazılan Kitap Bölümleri </w:t>
      </w:r>
    </w:p>
    <w:p w14:paraId="465CF28F" w14:textId="77777777" w:rsidR="00D03827" w:rsidRDefault="00D03827" w:rsidP="00D03827">
      <w:pPr>
        <w:pStyle w:val="authors"/>
        <w:numPr>
          <w:ilvl w:val="0"/>
          <w:numId w:val="25"/>
        </w:numPr>
        <w:spacing w:before="120" w:beforeAutospacing="0" w:after="0" w:afterAutospacing="0" w:line="360" w:lineRule="auto"/>
        <w:jc w:val="both"/>
        <w:rPr>
          <w:rFonts w:asciiTheme="minorHAnsi" w:hAnsiTheme="minorHAnsi"/>
        </w:rPr>
      </w:pPr>
      <w:r w:rsidRPr="00EA5538">
        <w:rPr>
          <w:rFonts w:asciiTheme="minorHAnsi" w:hAnsiTheme="minorHAnsi"/>
          <w:b/>
          <w:bCs/>
          <w:lang w:eastAsia="en-US"/>
        </w:rPr>
        <w:t>Alakoç YD</w:t>
      </w:r>
      <w:r w:rsidRPr="00EA5538">
        <w:rPr>
          <w:rFonts w:asciiTheme="minorHAnsi" w:hAnsiTheme="minorHAnsi"/>
          <w:bCs/>
          <w:lang w:eastAsia="en-US"/>
        </w:rPr>
        <w:t>., Hancı İH., Kayabaşı Ö. Afetlerde canlı insan ve kadavra köpekleri. Afet tıbbı, ED. Eryılmaz M, Dizer U, cilt 2, 1429-1435. Ünsal Yayınları, Ankara, 2005.</w:t>
      </w:r>
    </w:p>
    <w:p w14:paraId="20A44CBE" w14:textId="77777777" w:rsidR="00D03827" w:rsidRDefault="00D03827" w:rsidP="00D03827">
      <w:pPr>
        <w:pStyle w:val="authors"/>
        <w:numPr>
          <w:ilvl w:val="0"/>
          <w:numId w:val="25"/>
        </w:numPr>
        <w:spacing w:before="120" w:beforeAutospacing="0" w:after="0" w:afterAutospacing="0" w:line="360" w:lineRule="auto"/>
        <w:jc w:val="both"/>
        <w:rPr>
          <w:rFonts w:asciiTheme="minorHAnsi" w:hAnsiTheme="minorHAnsi"/>
        </w:rPr>
      </w:pPr>
      <w:r w:rsidRPr="00D03827">
        <w:rPr>
          <w:rFonts w:asciiTheme="minorHAnsi" w:hAnsiTheme="minorHAnsi"/>
          <w:bCs/>
          <w:lang w:eastAsia="en-US"/>
        </w:rPr>
        <w:t xml:space="preserve">Tug A., Hancı İH., </w:t>
      </w:r>
      <w:r w:rsidRPr="00D03827">
        <w:rPr>
          <w:rFonts w:asciiTheme="minorHAnsi" w:hAnsiTheme="minorHAnsi"/>
          <w:b/>
          <w:bCs/>
          <w:lang w:eastAsia="en-US"/>
        </w:rPr>
        <w:t>Alakoç YD</w:t>
      </w:r>
      <w:r w:rsidRPr="00D03827">
        <w:rPr>
          <w:rFonts w:asciiTheme="minorHAnsi" w:hAnsiTheme="minorHAnsi"/>
          <w:bCs/>
          <w:lang w:eastAsia="en-US"/>
        </w:rPr>
        <w:t>. Afetlerde Tıbbi Olay Yeri İncelemesi. Afet Tıbbı, ED. Eryılmaz M, Dizer U, cilt 1, 281-286. Ünsal Yayınları, Ankara, 2005.</w:t>
      </w:r>
    </w:p>
    <w:p w14:paraId="2B8BA964" w14:textId="6E1C755A" w:rsidR="00D03827" w:rsidRPr="00196766" w:rsidRDefault="00D03827" w:rsidP="00D03827">
      <w:pPr>
        <w:pStyle w:val="authors"/>
        <w:numPr>
          <w:ilvl w:val="0"/>
          <w:numId w:val="25"/>
        </w:numPr>
        <w:spacing w:before="120" w:beforeAutospacing="0" w:after="0" w:afterAutospacing="0" w:line="360" w:lineRule="auto"/>
        <w:jc w:val="both"/>
        <w:rPr>
          <w:rFonts w:asciiTheme="minorHAnsi" w:hAnsiTheme="minorHAnsi"/>
        </w:rPr>
      </w:pPr>
      <w:r w:rsidRPr="00D03827">
        <w:rPr>
          <w:rFonts w:asciiTheme="minorHAnsi" w:hAnsiTheme="minorHAnsi"/>
          <w:bCs/>
          <w:lang w:eastAsia="en-US"/>
        </w:rPr>
        <w:t>Kayaba</w:t>
      </w:r>
      <w:r w:rsidRPr="00D03827">
        <w:rPr>
          <w:rFonts w:asciiTheme="minorHAnsi" w:hAnsiTheme="minorHAnsi" w:hint="eastAsia"/>
          <w:bCs/>
          <w:lang w:eastAsia="en-US"/>
        </w:rPr>
        <w:t>şı</w:t>
      </w:r>
      <w:r w:rsidRPr="00D03827">
        <w:rPr>
          <w:rFonts w:asciiTheme="minorHAnsi" w:hAnsiTheme="minorHAnsi"/>
          <w:bCs/>
          <w:lang w:eastAsia="en-US"/>
        </w:rPr>
        <w:t xml:space="preserve"> Ö., </w:t>
      </w:r>
      <w:r w:rsidRPr="00D03827">
        <w:rPr>
          <w:rFonts w:asciiTheme="minorHAnsi" w:hAnsiTheme="minorHAnsi"/>
          <w:b/>
          <w:bCs/>
          <w:lang w:eastAsia="en-US"/>
        </w:rPr>
        <w:t>Do</w:t>
      </w:r>
      <w:r w:rsidRPr="00D03827">
        <w:rPr>
          <w:rFonts w:asciiTheme="minorHAnsi" w:hAnsiTheme="minorHAnsi" w:hint="eastAsia"/>
          <w:b/>
          <w:bCs/>
          <w:lang w:eastAsia="en-US"/>
        </w:rPr>
        <w:t>ğ</w:t>
      </w:r>
      <w:r w:rsidRPr="00D03827">
        <w:rPr>
          <w:rFonts w:asciiTheme="minorHAnsi" w:hAnsiTheme="minorHAnsi"/>
          <w:b/>
          <w:bCs/>
          <w:lang w:eastAsia="en-US"/>
        </w:rPr>
        <w:t>an Y.,</w:t>
      </w:r>
      <w:r w:rsidRPr="00D03827">
        <w:rPr>
          <w:rFonts w:asciiTheme="minorHAnsi" w:hAnsiTheme="minorHAnsi"/>
          <w:bCs/>
          <w:lang w:eastAsia="en-US"/>
        </w:rPr>
        <w:t xml:space="preserve"> Hanc</w:t>
      </w:r>
      <w:r w:rsidRPr="00D03827">
        <w:rPr>
          <w:rFonts w:asciiTheme="minorHAnsi" w:hAnsiTheme="minorHAnsi" w:hint="eastAsia"/>
          <w:bCs/>
          <w:lang w:eastAsia="en-US"/>
        </w:rPr>
        <w:t>ı</w:t>
      </w:r>
      <w:r w:rsidRPr="00D03827">
        <w:rPr>
          <w:rFonts w:asciiTheme="minorHAnsi" w:hAnsiTheme="minorHAnsi"/>
          <w:bCs/>
          <w:lang w:eastAsia="en-US"/>
        </w:rPr>
        <w:t xml:space="preserve"> H. K-9 Görev Köpekleri. Adli Koku, Ed. Prof. Dr. Hamit Hanc</w:t>
      </w:r>
      <w:r w:rsidRPr="00D03827">
        <w:rPr>
          <w:rFonts w:asciiTheme="minorHAnsi" w:hAnsiTheme="minorHAnsi" w:hint="eastAsia"/>
          <w:bCs/>
          <w:lang w:eastAsia="en-US"/>
        </w:rPr>
        <w:t>ı</w:t>
      </w:r>
      <w:r w:rsidRPr="00D03827">
        <w:rPr>
          <w:rFonts w:asciiTheme="minorHAnsi" w:hAnsiTheme="minorHAnsi"/>
          <w:bCs/>
          <w:lang w:eastAsia="en-US"/>
        </w:rPr>
        <w:t>, Prof. Dr. Yener Ünver, Seçkin Yay</w:t>
      </w:r>
      <w:r w:rsidRPr="00D03827">
        <w:rPr>
          <w:rFonts w:asciiTheme="minorHAnsi" w:hAnsiTheme="minorHAnsi" w:hint="eastAsia"/>
          <w:bCs/>
          <w:lang w:eastAsia="en-US"/>
        </w:rPr>
        <w:t>ı</w:t>
      </w:r>
      <w:r w:rsidRPr="00D03827">
        <w:rPr>
          <w:rFonts w:asciiTheme="minorHAnsi" w:hAnsiTheme="minorHAnsi"/>
          <w:bCs/>
          <w:lang w:eastAsia="en-US"/>
        </w:rPr>
        <w:t>nc</w:t>
      </w:r>
      <w:r w:rsidRPr="00D03827">
        <w:rPr>
          <w:rFonts w:asciiTheme="minorHAnsi" w:hAnsiTheme="minorHAnsi" w:hint="eastAsia"/>
          <w:bCs/>
          <w:lang w:eastAsia="en-US"/>
        </w:rPr>
        <w:t>ı</w:t>
      </w:r>
      <w:r w:rsidRPr="00D03827">
        <w:rPr>
          <w:rFonts w:asciiTheme="minorHAnsi" w:hAnsiTheme="minorHAnsi"/>
          <w:bCs/>
          <w:lang w:eastAsia="en-US"/>
        </w:rPr>
        <w:t>l</w:t>
      </w:r>
      <w:r w:rsidRPr="00D03827">
        <w:rPr>
          <w:rFonts w:asciiTheme="minorHAnsi" w:hAnsiTheme="minorHAnsi" w:hint="eastAsia"/>
          <w:bCs/>
          <w:lang w:eastAsia="en-US"/>
        </w:rPr>
        <w:t>ı</w:t>
      </w:r>
      <w:r w:rsidRPr="00D03827">
        <w:rPr>
          <w:rFonts w:asciiTheme="minorHAnsi" w:hAnsiTheme="minorHAnsi"/>
          <w:bCs/>
          <w:lang w:eastAsia="en-US"/>
        </w:rPr>
        <w:t>k, Ankara, 2017. ISBN:978-975-02-4183-3</w:t>
      </w:r>
    </w:p>
    <w:p w14:paraId="54CEFA73" w14:textId="77777777" w:rsidR="00196766" w:rsidRPr="00D03827" w:rsidRDefault="00196766" w:rsidP="00196766">
      <w:pPr>
        <w:pStyle w:val="authors"/>
        <w:spacing w:before="120" w:beforeAutospacing="0" w:after="0" w:afterAutospacing="0" w:line="360" w:lineRule="auto"/>
        <w:ind w:left="720"/>
        <w:jc w:val="both"/>
        <w:rPr>
          <w:rFonts w:asciiTheme="minorHAnsi" w:hAnsiTheme="minorHAnsi"/>
        </w:rPr>
      </w:pPr>
    </w:p>
    <w:p w14:paraId="78D9985E" w14:textId="77777777" w:rsidR="00D03827" w:rsidRPr="00D03827" w:rsidRDefault="00D03827" w:rsidP="00D03827">
      <w:pPr>
        <w:spacing w:before="120" w:line="276" w:lineRule="auto"/>
        <w:ind w:firstLine="360"/>
        <w:jc w:val="both"/>
        <w:rPr>
          <w:rFonts w:asciiTheme="minorHAnsi" w:hAnsiTheme="minorHAnsi"/>
          <w:b/>
          <w:szCs w:val="24"/>
          <w:lang w:val="tr-TR"/>
        </w:rPr>
      </w:pPr>
      <w:r w:rsidRPr="00D03827">
        <w:rPr>
          <w:rFonts w:asciiTheme="minorHAnsi" w:hAnsiTheme="minorHAnsi"/>
          <w:b/>
          <w:szCs w:val="24"/>
          <w:lang w:val="tr-TR"/>
        </w:rPr>
        <w:t xml:space="preserve">Bölüm Çevirileri </w:t>
      </w:r>
    </w:p>
    <w:p w14:paraId="4EB74FC6" w14:textId="3F091AFA" w:rsidR="00D03827" w:rsidRPr="00D03827" w:rsidRDefault="00D03827" w:rsidP="00D03827">
      <w:pPr>
        <w:pStyle w:val="ListeParagraf"/>
        <w:numPr>
          <w:ilvl w:val="0"/>
          <w:numId w:val="25"/>
        </w:numPr>
        <w:spacing w:line="360" w:lineRule="auto"/>
        <w:jc w:val="both"/>
        <w:rPr>
          <w:rFonts w:asciiTheme="minorHAnsi" w:hAnsiTheme="minorHAnsi"/>
          <w:szCs w:val="24"/>
          <w:lang w:val="tr-TR"/>
        </w:rPr>
      </w:pPr>
      <w:r w:rsidRPr="00D03827">
        <w:rPr>
          <w:rFonts w:asciiTheme="minorHAnsi" w:hAnsiTheme="minorHAnsi"/>
          <w:b/>
          <w:szCs w:val="24"/>
          <w:lang w:val="tr-TR"/>
        </w:rPr>
        <w:t xml:space="preserve">Doğan Y. </w:t>
      </w:r>
      <w:r w:rsidRPr="00D03827">
        <w:rPr>
          <w:rFonts w:asciiTheme="minorHAnsi" w:hAnsiTheme="minorHAnsi"/>
          <w:szCs w:val="24"/>
          <w:lang w:val="tr-TR"/>
        </w:rPr>
        <w:t>Bölüm 12 Kromozomlarda DNA’nın Organizasyonu. Genetik Kavramlar</w:t>
      </w:r>
      <w:r w:rsidRPr="00D03827">
        <w:rPr>
          <w:rFonts w:asciiTheme="minorHAnsi" w:hAnsiTheme="minorHAnsi"/>
          <w:b/>
          <w:szCs w:val="24"/>
          <w:lang w:val="tr-TR"/>
        </w:rPr>
        <w:t xml:space="preserve">. </w:t>
      </w:r>
      <w:r w:rsidRPr="00D03827">
        <w:rPr>
          <w:rFonts w:asciiTheme="minorHAnsi" w:hAnsiTheme="minorHAnsi"/>
          <w:szCs w:val="24"/>
          <w:lang w:val="tr-TR"/>
        </w:rPr>
        <w:t xml:space="preserve">Çeviri Editörleri Prof. Dr. Sibel Sümer ve Prof. Dr. Leyla Açık, Palme Yayınevi, 2017, Ankara. </w:t>
      </w:r>
    </w:p>
    <w:p w14:paraId="697C420F" w14:textId="11B892A7" w:rsidR="00D03827" w:rsidRPr="00D03827" w:rsidRDefault="00D03827" w:rsidP="00D03827">
      <w:pPr>
        <w:pStyle w:val="ListeParagraf"/>
        <w:numPr>
          <w:ilvl w:val="0"/>
          <w:numId w:val="25"/>
        </w:numPr>
        <w:spacing w:line="360" w:lineRule="auto"/>
        <w:jc w:val="both"/>
        <w:rPr>
          <w:rFonts w:asciiTheme="minorHAnsi" w:hAnsiTheme="minorHAnsi"/>
          <w:szCs w:val="24"/>
          <w:lang w:val="tr-TR"/>
        </w:rPr>
      </w:pPr>
      <w:r w:rsidRPr="00D03827">
        <w:rPr>
          <w:rFonts w:asciiTheme="minorHAnsi" w:hAnsiTheme="minorHAnsi"/>
          <w:b/>
          <w:szCs w:val="24"/>
          <w:lang w:val="tr-TR"/>
        </w:rPr>
        <w:t>Doğan Y.</w:t>
      </w:r>
      <w:r w:rsidRPr="00D03827">
        <w:rPr>
          <w:rFonts w:asciiTheme="minorHAnsi" w:hAnsiTheme="minorHAnsi"/>
          <w:szCs w:val="24"/>
          <w:lang w:val="tr-TR"/>
        </w:rPr>
        <w:t xml:space="preserve"> Bölüm 22 Genetik Mühendisliği ile Biyoteknolojinin Uygulamaları ve Etiği. Genetik Kavramlar. Çeviri Editörleri Prof. Dr. Sibel Sümer ve Prof. Dr. Leyla Açık, Palme Yayınevi, 2017, Ankara. </w:t>
      </w:r>
    </w:p>
    <w:p w14:paraId="5EFF1F33" w14:textId="77777777" w:rsidR="00D03827" w:rsidRPr="00D03827" w:rsidRDefault="00D03827" w:rsidP="00D03827">
      <w:pPr>
        <w:pStyle w:val="ListeParagraf"/>
        <w:spacing w:line="360" w:lineRule="auto"/>
        <w:ind w:left="1074"/>
        <w:jc w:val="both"/>
        <w:rPr>
          <w:rFonts w:asciiTheme="minorHAnsi" w:hAnsiTheme="minorHAnsi"/>
          <w:szCs w:val="24"/>
          <w:lang w:val="tr-TR"/>
        </w:rPr>
      </w:pPr>
    </w:p>
    <w:p w14:paraId="6EFE2382" w14:textId="77777777" w:rsidR="00196766" w:rsidRDefault="00196766" w:rsidP="00D03827">
      <w:pPr>
        <w:spacing w:before="120" w:line="276" w:lineRule="auto"/>
        <w:ind w:firstLine="360"/>
        <w:jc w:val="both"/>
        <w:rPr>
          <w:rFonts w:asciiTheme="minorHAnsi" w:hAnsiTheme="minorHAnsi"/>
          <w:b/>
          <w:szCs w:val="24"/>
          <w:lang w:val="tr-TR"/>
        </w:rPr>
      </w:pPr>
    </w:p>
    <w:p w14:paraId="6D9967F6" w14:textId="77777777" w:rsidR="00196766" w:rsidRDefault="00196766" w:rsidP="00D03827">
      <w:pPr>
        <w:spacing w:before="120" w:line="276" w:lineRule="auto"/>
        <w:ind w:firstLine="360"/>
        <w:jc w:val="both"/>
        <w:rPr>
          <w:rFonts w:asciiTheme="minorHAnsi" w:hAnsiTheme="minorHAnsi"/>
          <w:b/>
          <w:szCs w:val="24"/>
          <w:lang w:val="tr-TR"/>
        </w:rPr>
      </w:pPr>
    </w:p>
    <w:p w14:paraId="7C5CDAFD" w14:textId="48D6A58A" w:rsidR="00D03827" w:rsidRPr="00D03827" w:rsidRDefault="00D03827" w:rsidP="00D03827">
      <w:pPr>
        <w:spacing w:before="120" w:line="276" w:lineRule="auto"/>
        <w:ind w:firstLine="360"/>
        <w:jc w:val="both"/>
        <w:rPr>
          <w:rFonts w:asciiTheme="minorHAnsi" w:hAnsiTheme="minorHAnsi"/>
          <w:b/>
          <w:szCs w:val="24"/>
          <w:lang w:val="tr-TR"/>
        </w:rPr>
      </w:pPr>
      <w:r w:rsidRPr="00D03827">
        <w:rPr>
          <w:rFonts w:asciiTheme="minorHAnsi" w:hAnsiTheme="minorHAnsi"/>
          <w:b/>
          <w:szCs w:val="24"/>
          <w:lang w:val="tr-TR"/>
        </w:rPr>
        <w:t>Çeviri Kitap Editörlüğü</w:t>
      </w:r>
    </w:p>
    <w:p w14:paraId="629E3C49" w14:textId="5C7AB901" w:rsidR="00D03827" w:rsidRPr="00D03827" w:rsidRDefault="00D03827" w:rsidP="00D03827">
      <w:pPr>
        <w:pStyle w:val="ListeParagraf"/>
        <w:numPr>
          <w:ilvl w:val="0"/>
          <w:numId w:val="25"/>
        </w:numPr>
        <w:spacing w:line="276" w:lineRule="auto"/>
        <w:jc w:val="both"/>
        <w:rPr>
          <w:rFonts w:asciiTheme="minorHAnsi" w:hAnsiTheme="minorHAnsi"/>
          <w:szCs w:val="24"/>
          <w:lang w:val="tr-TR"/>
        </w:rPr>
      </w:pPr>
      <w:r w:rsidRPr="00D03827">
        <w:rPr>
          <w:rFonts w:asciiTheme="minorHAnsi" w:hAnsiTheme="minorHAnsi"/>
          <w:szCs w:val="24"/>
          <w:lang w:val="tr-TR"/>
        </w:rPr>
        <w:t>Adli Bilimlerin Temeli, 2016, Nobel Yayınları, Ankara.</w:t>
      </w:r>
    </w:p>
    <w:p w14:paraId="51ED633C" w14:textId="77777777" w:rsidR="00841889" w:rsidRDefault="00841889" w:rsidP="000B6A26">
      <w:pPr>
        <w:spacing w:line="276" w:lineRule="auto"/>
        <w:jc w:val="both"/>
        <w:rPr>
          <w:rFonts w:asciiTheme="minorHAnsi" w:hAnsiTheme="minorHAnsi"/>
          <w:b/>
          <w:szCs w:val="24"/>
          <w:highlight w:val="yellow"/>
          <w:lang w:val="tr-TR"/>
        </w:rPr>
      </w:pPr>
    </w:p>
    <w:p w14:paraId="2CB62410" w14:textId="77777777" w:rsidR="00AD2BD3" w:rsidRDefault="00A21AAC" w:rsidP="00D03827">
      <w:pPr>
        <w:spacing w:before="120" w:after="120" w:line="360" w:lineRule="auto"/>
        <w:ind w:firstLine="360"/>
        <w:jc w:val="both"/>
        <w:rPr>
          <w:rFonts w:asciiTheme="minorHAnsi" w:hAnsiTheme="minorHAnsi"/>
          <w:b/>
          <w:szCs w:val="24"/>
          <w:lang w:val="tr-TR"/>
        </w:rPr>
      </w:pPr>
      <w:r w:rsidRPr="000818D4">
        <w:rPr>
          <w:rFonts w:asciiTheme="minorHAnsi" w:hAnsiTheme="minorHAnsi"/>
          <w:b/>
          <w:szCs w:val="24"/>
          <w:lang w:val="tr-TR"/>
        </w:rPr>
        <w:t>Kurs Eğitmenlikleri</w:t>
      </w:r>
      <w:r w:rsidRPr="005A1325">
        <w:rPr>
          <w:rFonts w:asciiTheme="minorHAnsi" w:hAnsiTheme="minorHAnsi"/>
          <w:b/>
          <w:szCs w:val="24"/>
          <w:lang w:val="tr-TR"/>
        </w:rPr>
        <w:t xml:space="preserve"> </w:t>
      </w:r>
    </w:p>
    <w:p w14:paraId="7B1EA2AE" w14:textId="1F35B2F8" w:rsidR="00667324" w:rsidRDefault="00AD2BD3" w:rsidP="00D03827">
      <w:pPr>
        <w:pStyle w:val="ListeParagraf"/>
        <w:numPr>
          <w:ilvl w:val="0"/>
          <w:numId w:val="21"/>
        </w:numPr>
        <w:spacing w:before="120" w:after="120" w:line="360" w:lineRule="auto"/>
        <w:jc w:val="both"/>
        <w:rPr>
          <w:rFonts w:asciiTheme="minorHAnsi" w:hAnsiTheme="minorHAnsi"/>
          <w:szCs w:val="24"/>
          <w:lang w:val="tr-TR"/>
        </w:rPr>
      </w:pPr>
      <w:r w:rsidRPr="00AD2BD3">
        <w:rPr>
          <w:rFonts w:asciiTheme="minorHAnsi" w:hAnsiTheme="minorHAnsi"/>
          <w:szCs w:val="24"/>
          <w:lang w:val="tr-TR"/>
        </w:rPr>
        <w:t>Dedektiflik Kursu, 2016, Ankara.</w:t>
      </w:r>
    </w:p>
    <w:p w14:paraId="47874C5D" w14:textId="2C89651A" w:rsidR="000818D4" w:rsidRPr="00AD2BD3" w:rsidRDefault="000818D4" w:rsidP="00D03827">
      <w:pPr>
        <w:pStyle w:val="ListeParagraf"/>
        <w:numPr>
          <w:ilvl w:val="0"/>
          <w:numId w:val="21"/>
        </w:numPr>
        <w:spacing w:before="120" w:after="120" w:line="360" w:lineRule="auto"/>
        <w:jc w:val="both"/>
        <w:rPr>
          <w:rFonts w:asciiTheme="minorHAnsi" w:hAnsiTheme="minorHAnsi"/>
          <w:szCs w:val="24"/>
          <w:lang w:val="tr-TR"/>
        </w:rPr>
      </w:pPr>
      <w:r>
        <w:rPr>
          <w:rFonts w:asciiTheme="minorHAnsi" w:hAnsiTheme="minorHAnsi"/>
          <w:szCs w:val="24"/>
          <w:lang w:val="tr-TR"/>
        </w:rPr>
        <w:t>Adli Hemşirelik Kursu, 2016, Ankara</w:t>
      </w:r>
    </w:p>
    <w:p w14:paraId="5009B370" w14:textId="5A807118" w:rsidR="00AD2BD3" w:rsidRDefault="00AD2BD3" w:rsidP="00D03827">
      <w:pPr>
        <w:pStyle w:val="ListeParagraf"/>
        <w:numPr>
          <w:ilvl w:val="0"/>
          <w:numId w:val="21"/>
        </w:numPr>
        <w:spacing w:before="120" w:after="120" w:line="360" w:lineRule="auto"/>
        <w:jc w:val="both"/>
        <w:rPr>
          <w:rFonts w:asciiTheme="minorHAnsi" w:hAnsiTheme="minorHAnsi"/>
          <w:szCs w:val="24"/>
          <w:lang w:val="tr-TR"/>
        </w:rPr>
      </w:pPr>
      <w:r w:rsidRPr="00AD2BD3">
        <w:rPr>
          <w:rFonts w:asciiTheme="minorHAnsi" w:hAnsiTheme="minorHAnsi"/>
          <w:szCs w:val="24"/>
          <w:lang w:val="tr-TR"/>
        </w:rPr>
        <w:t>Adli Antropoloji Kursu, 2015, Ankara.</w:t>
      </w:r>
    </w:p>
    <w:p w14:paraId="2DF85DB4" w14:textId="2C2F9244" w:rsidR="000818D4" w:rsidRDefault="000818D4" w:rsidP="00D03827">
      <w:pPr>
        <w:pStyle w:val="ListeParagraf"/>
        <w:numPr>
          <w:ilvl w:val="0"/>
          <w:numId w:val="21"/>
        </w:numPr>
        <w:spacing w:before="120" w:after="120" w:line="360" w:lineRule="auto"/>
        <w:jc w:val="both"/>
        <w:rPr>
          <w:rFonts w:asciiTheme="minorHAnsi" w:hAnsiTheme="minorHAnsi"/>
          <w:szCs w:val="24"/>
          <w:lang w:val="tr-TR"/>
        </w:rPr>
      </w:pPr>
      <w:r>
        <w:rPr>
          <w:rFonts w:asciiTheme="minorHAnsi" w:hAnsiTheme="minorHAnsi"/>
          <w:szCs w:val="24"/>
          <w:lang w:val="tr-TR"/>
        </w:rPr>
        <w:t>Adli Mühendislik Kursu, 2015, Ankara.</w:t>
      </w:r>
    </w:p>
    <w:p w14:paraId="75976446" w14:textId="213B24A4" w:rsidR="00AD2BD3" w:rsidRDefault="00AD2BD3" w:rsidP="00D03827">
      <w:pPr>
        <w:pStyle w:val="ListeParagraf"/>
        <w:numPr>
          <w:ilvl w:val="0"/>
          <w:numId w:val="21"/>
        </w:numPr>
        <w:spacing w:before="120" w:after="120" w:line="360" w:lineRule="auto"/>
        <w:jc w:val="both"/>
        <w:rPr>
          <w:rFonts w:asciiTheme="minorHAnsi" w:hAnsiTheme="minorHAnsi"/>
          <w:szCs w:val="24"/>
          <w:lang w:val="tr-TR"/>
        </w:rPr>
      </w:pPr>
      <w:r>
        <w:rPr>
          <w:rFonts w:asciiTheme="minorHAnsi" w:hAnsiTheme="minorHAnsi"/>
          <w:szCs w:val="24"/>
          <w:lang w:val="tr-TR"/>
        </w:rPr>
        <w:t>Adli Antropoloji Kursu, 2014, Ankara.</w:t>
      </w:r>
    </w:p>
    <w:p w14:paraId="4BEEBFA6" w14:textId="1CDF1CFE" w:rsidR="00AD2BD3" w:rsidRDefault="00AD2BD3" w:rsidP="00D03827">
      <w:pPr>
        <w:pStyle w:val="ListeParagraf"/>
        <w:numPr>
          <w:ilvl w:val="0"/>
          <w:numId w:val="21"/>
        </w:numPr>
        <w:spacing w:before="120" w:after="120" w:line="360" w:lineRule="auto"/>
        <w:jc w:val="both"/>
        <w:rPr>
          <w:rFonts w:asciiTheme="minorHAnsi" w:hAnsiTheme="minorHAnsi"/>
          <w:szCs w:val="24"/>
          <w:lang w:val="tr-TR"/>
        </w:rPr>
      </w:pPr>
      <w:r>
        <w:rPr>
          <w:rFonts w:asciiTheme="minorHAnsi" w:hAnsiTheme="minorHAnsi"/>
          <w:szCs w:val="24"/>
          <w:lang w:val="tr-TR"/>
        </w:rPr>
        <w:t>Adli Diş Hekimliği Kursu, 2014, Ankara.</w:t>
      </w:r>
    </w:p>
    <w:p w14:paraId="74F9592E" w14:textId="5047FDAD" w:rsidR="00AD2BD3" w:rsidRDefault="00AD2BD3" w:rsidP="00D03827">
      <w:pPr>
        <w:pStyle w:val="ListeParagraf"/>
        <w:numPr>
          <w:ilvl w:val="0"/>
          <w:numId w:val="21"/>
        </w:numPr>
        <w:spacing w:before="120" w:after="120" w:line="360" w:lineRule="auto"/>
        <w:jc w:val="both"/>
        <w:rPr>
          <w:rFonts w:asciiTheme="minorHAnsi" w:hAnsiTheme="minorHAnsi"/>
          <w:szCs w:val="24"/>
          <w:lang w:val="tr-TR"/>
        </w:rPr>
      </w:pPr>
      <w:r>
        <w:rPr>
          <w:rFonts w:asciiTheme="minorHAnsi" w:hAnsiTheme="minorHAnsi"/>
          <w:szCs w:val="24"/>
          <w:lang w:val="tr-TR"/>
        </w:rPr>
        <w:t>Adli Tıp ve Adli Bilimler Kursu, 2014, Ankara.</w:t>
      </w:r>
    </w:p>
    <w:p w14:paraId="366809AD" w14:textId="74DBA8CA" w:rsidR="00AD2BD3" w:rsidRDefault="00AD2BD3" w:rsidP="00D03827">
      <w:pPr>
        <w:pStyle w:val="ListeParagraf"/>
        <w:numPr>
          <w:ilvl w:val="0"/>
          <w:numId w:val="21"/>
        </w:numPr>
        <w:spacing w:before="120" w:after="120" w:line="360" w:lineRule="auto"/>
        <w:jc w:val="both"/>
        <w:rPr>
          <w:rFonts w:asciiTheme="minorHAnsi" w:hAnsiTheme="minorHAnsi"/>
          <w:szCs w:val="24"/>
          <w:lang w:val="tr-TR"/>
        </w:rPr>
      </w:pPr>
      <w:r>
        <w:rPr>
          <w:rFonts w:asciiTheme="minorHAnsi" w:hAnsiTheme="minorHAnsi"/>
          <w:szCs w:val="24"/>
          <w:lang w:val="tr-TR"/>
        </w:rPr>
        <w:t>Adli Antropoloji Kursu, 2013, Ankara.</w:t>
      </w:r>
    </w:p>
    <w:p w14:paraId="29E75082" w14:textId="1E621720" w:rsidR="00AD2BD3" w:rsidRDefault="00AD2BD3" w:rsidP="00D03827">
      <w:pPr>
        <w:pStyle w:val="ListeParagraf"/>
        <w:numPr>
          <w:ilvl w:val="0"/>
          <w:numId w:val="21"/>
        </w:numPr>
        <w:spacing w:before="120" w:after="120" w:line="360" w:lineRule="auto"/>
        <w:jc w:val="both"/>
        <w:rPr>
          <w:rFonts w:asciiTheme="minorHAnsi" w:hAnsiTheme="minorHAnsi"/>
          <w:szCs w:val="24"/>
          <w:lang w:val="tr-TR"/>
        </w:rPr>
      </w:pPr>
      <w:r>
        <w:rPr>
          <w:rFonts w:asciiTheme="minorHAnsi" w:hAnsiTheme="minorHAnsi"/>
          <w:szCs w:val="24"/>
          <w:lang w:val="tr-TR"/>
        </w:rPr>
        <w:t>Adli Bilimlerde Biyoloji ve Biyoteknoloji Kursu, 2013, Ankara.</w:t>
      </w:r>
    </w:p>
    <w:p w14:paraId="2A086046" w14:textId="7D3B6FF4" w:rsidR="00AD2BD3" w:rsidRDefault="00AD2BD3" w:rsidP="00D03827">
      <w:pPr>
        <w:pStyle w:val="ListeParagraf"/>
        <w:numPr>
          <w:ilvl w:val="0"/>
          <w:numId w:val="21"/>
        </w:numPr>
        <w:spacing w:before="120" w:after="120" w:line="360" w:lineRule="auto"/>
        <w:jc w:val="both"/>
        <w:rPr>
          <w:rFonts w:asciiTheme="minorHAnsi" w:hAnsiTheme="minorHAnsi"/>
          <w:szCs w:val="24"/>
          <w:lang w:val="tr-TR"/>
        </w:rPr>
      </w:pPr>
      <w:r>
        <w:rPr>
          <w:rFonts w:asciiTheme="minorHAnsi" w:hAnsiTheme="minorHAnsi"/>
          <w:szCs w:val="24"/>
          <w:lang w:val="tr-TR"/>
        </w:rPr>
        <w:t>Nükleer Adli Bilimler Kursu, 2013, Ankara.</w:t>
      </w:r>
    </w:p>
    <w:p w14:paraId="341DFB38" w14:textId="62894775" w:rsidR="00AD2BD3" w:rsidRDefault="00AD2BD3" w:rsidP="00D03827">
      <w:pPr>
        <w:pStyle w:val="ListeParagraf"/>
        <w:numPr>
          <w:ilvl w:val="0"/>
          <w:numId w:val="21"/>
        </w:numPr>
        <w:spacing w:before="120" w:after="120" w:line="360" w:lineRule="auto"/>
        <w:jc w:val="both"/>
        <w:rPr>
          <w:rFonts w:asciiTheme="minorHAnsi" w:hAnsiTheme="minorHAnsi"/>
          <w:szCs w:val="24"/>
          <w:lang w:val="tr-TR"/>
        </w:rPr>
      </w:pPr>
      <w:r>
        <w:rPr>
          <w:rFonts w:asciiTheme="minorHAnsi" w:hAnsiTheme="minorHAnsi"/>
          <w:szCs w:val="24"/>
          <w:lang w:val="tr-TR"/>
        </w:rPr>
        <w:t>VII. Uygulamalı Moleküler Mikrobiyoloji</w:t>
      </w:r>
      <w:r w:rsidR="000818D4">
        <w:rPr>
          <w:rFonts w:asciiTheme="minorHAnsi" w:hAnsiTheme="minorHAnsi"/>
          <w:szCs w:val="24"/>
          <w:lang w:val="tr-TR"/>
        </w:rPr>
        <w:t xml:space="preserve"> Kursu, 2012, Ankara.</w:t>
      </w:r>
    </w:p>
    <w:p w14:paraId="6A1FA16B" w14:textId="380B064E" w:rsidR="00AD2BD3" w:rsidRPr="00AD2BD3" w:rsidRDefault="000818D4" w:rsidP="00D03827">
      <w:pPr>
        <w:spacing w:before="120" w:after="120" w:line="360" w:lineRule="auto"/>
        <w:jc w:val="both"/>
        <w:rPr>
          <w:rFonts w:asciiTheme="minorHAnsi" w:hAnsiTheme="minorHAnsi"/>
          <w:b/>
          <w:szCs w:val="24"/>
          <w:lang w:val="tr-TR"/>
        </w:rPr>
      </w:pPr>
      <w:r>
        <w:rPr>
          <w:rFonts w:asciiTheme="minorHAnsi" w:hAnsiTheme="minorHAnsi"/>
          <w:b/>
          <w:szCs w:val="24"/>
          <w:lang w:val="tr-TR"/>
        </w:rPr>
        <w:t xml:space="preserve">Aldığı Eğitim </w:t>
      </w:r>
    </w:p>
    <w:p w14:paraId="6AB86A41" w14:textId="3755D922" w:rsidR="000818D4" w:rsidRDefault="000818D4" w:rsidP="00D03827">
      <w:pPr>
        <w:pStyle w:val="ListeParagraf"/>
        <w:numPr>
          <w:ilvl w:val="0"/>
          <w:numId w:val="23"/>
        </w:numPr>
        <w:spacing w:before="120" w:after="120" w:line="360" w:lineRule="auto"/>
        <w:jc w:val="both"/>
        <w:rPr>
          <w:rFonts w:asciiTheme="minorHAnsi" w:hAnsiTheme="minorHAnsi"/>
          <w:szCs w:val="24"/>
          <w:lang w:val="tr-TR"/>
        </w:rPr>
      </w:pPr>
      <w:r w:rsidRPr="002B093F">
        <w:rPr>
          <w:rFonts w:asciiTheme="minorHAnsi" w:hAnsiTheme="minorHAnsi"/>
          <w:szCs w:val="24"/>
          <w:lang w:val="tr-TR"/>
        </w:rPr>
        <w:t>İçişleri Bakanlığı, EGM, KOM Daire Başkanlığı. “Ceset Arama Dedektör Köpeği ve İdarecisi kursu” 2003</w:t>
      </w:r>
      <w:r w:rsidR="002B093F">
        <w:rPr>
          <w:rFonts w:asciiTheme="minorHAnsi" w:hAnsiTheme="minorHAnsi"/>
          <w:szCs w:val="24"/>
          <w:lang w:val="tr-TR"/>
        </w:rPr>
        <w:t>, Ankara.</w:t>
      </w:r>
    </w:p>
    <w:p w14:paraId="5F8B03B3" w14:textId="3F0721BE" w:rsidR="002B093F" w:rsidRDefault="002B093F" w:rsidP="00D03827">
      <w:pPr>
        <w:pStyle w:val="ListeParagraf"/>
        <w:numPr>
          <w:ilvl w:val="0"/>
          <w:numId w:val="23"/>
        </w:numPr>
        <w:spacing w:before="120" w:after="120" w:line="360" w:lineRule="auto"/>
        <w:jc w:val="both"/>
        <w:rPr>
          <w:rFonts w:asciiTheme="minorHAnsi" w:hAnsiTheme="minorHAnsi"/>
          <w:szCs w:val="24"/>
          <w:lang w:val="tr-TR"/>
        </w:rPr>
      </w:pPr>
      <w:r>
        <w:rPr>
          <w:rFonts w:asciiTheme="minorHAnsi" w:hAnsiTheme="minorHAnsi"/>
          <w:szCs w:val="24"/>
          <w:lang w:val="tr-TR"/>
        </w:rPr>
        <w:t>Roche Diagnostics. “Genome Sequencer FLX System” 2008, Ankara.</w:t>
      </w:r>
    </w:p>
    <w:p w14:paraId="43475619" w14:textId="0FA64F31" w:rsidR="002B093F" w:rsidRPr="002B093F" w:rsidRDefault="002B093F" w:rsidP="00D03827">
      <w:pPr>
        <w:pStyle w:val="ListeParagraf"/>
        <w:numPr>
          <w:ilvl w:val="0"/>
          <w:numId w:val="23"/>
        </w:numPr>
        <w:spacing w:before="120" w:after="120" w:line="360" w:lineRule="auto"/>
        <w:jc w:val="both"/>
        <w:rPr>
          <w:rFonts w:asciiTheme="minorHAnsi" w:hAnsiTheme="minorHAnsi"/>
          <w:szCs w:val="24"/>
          <w:lang w:val="tr-TR"/>
        </w:rPr>
      </w:pPr>
      <w:r>
        <w:rPr>
          <w:rFonts w:asciiTheme="minorHAnsi" w:hAnsiTheme="minorHAnsi"/>
          <w:szCs w:val="24"/>
          <w:lang w:val="tr-TR"/>
        </w:rPr>
        <w:t>Roche Diagnostics. “ GSFLX Titanium Workflow Upgrade” 2009, Almanya.</w:t>
      </w:r>
    </w:p>
    <w:p w14:paraId="71F3B814" w14:textId="77777777" w:rsidR="002B093F" w:rsidRDefault="002B093F" w:rsidP="00D03827">
      <w:pPr>
        <w:pStyle w:val="ListeParagraf"/>
        <w:numPr>
          <w:ilvl w:val="0"/>
          <w:numId w:val="23"/>
        </w:numPr>
        <w:spacing w:before="120" w:after="120" w:line="360" w:lineRule="auto"/>
        <w:jc w:val="both"/>
        <w:rPr>
          <w:rFonts w:asciiTheme="minorHAnsi" w:hAnsiTheme="minorHAnsi"/>
          <w:szCs w:val="24"/>
          <w:lang w:val="tr-TR"/>
        </w:rPr>
      </w:pPr>
      <w:r>
        <w:rPr>
          <w:rFonts w:asciiTheme="minorHAnsi" w:hAnsiTheme="minorHAnsi"/>
          <w:szCs w:val="24"/>
          <w:lang w:val="tr-TR"/>
        </w:rPr>
        <w:t>Roche Diagnostics. “GS Junior cihazı workflow ve software” 2011, Ankara.</w:t>
      </w:r>
    </w:p>
    <w:p w14:paraId="7872A1D1" w14:textId="2449A118" w:rsidR="002B093F" w:rsidRDefault="002B093F" w:rsidP="00D03827">
      <w:pPr>
        <w:pStyle w:val="ListeParagraf"/>
        <w:numPr>
          <w:ilvl w:val="0"/>
          <w:numId w:val="23"/>
        </w:numPr>
        <w:spacing w:before="120" w:after="120" w:line="360" w:lineRule="auto"/>
        <w:jc w:val="both"/>
        <w:rPr>
          <w:rFonts w:asciiTheme="minorHAnsi" w:hAnsiTheme="minorHAnsi"/>
          <w:szCs w:val="24"/>
          <w:lang w:val="tr-TR"/>
        </w:rPr>
      </w:pPr>
      <w:r>
        <w:rPr>
          <w:rFonts w:asciiTheme="minorHAnsi" w:hAnsiTheme="minorHAnsi"/>
          <w:szCs w:val="24"/>
          <w:lang w:val="tr-TR"/>
        </w:rPr>
        <w:t>Ankara Üniversitesi, Biyoteknoloji Enstitüsü, “DNA Barkodlama ve Filogenetik Analiz Teknikleri kursu” 2014, Ankara.</w:t>
      </w:r>
    </w:p>
    <w:p w14:paraId="59837FBA" w14:textId="08510D55" w:rsidR="002B093F" w:rsidRDefault="002B093F" w:rsidP="00D03827">
      <w:pPr>
        <w:pStyle w:val="ListeParagraf"/>
        <w:numPr>
          <w:ilvl w:val="0"/>
          <w:numId w:val="23"/>
        </w:numPr>
        <w:spacing w:before="120" w:after="120" w:line="360" w:lineRule="auto"/>
        <w:jc w:val="both"/>
        <w:rPr>
          <w:rFonts w:asciiTheme="minorHAnsi" w:hAnsiTheme="minorHAnsi"/>
          <w:szCs w:val="24"/>
          <w:lang w:val="tr-TR"/>
        </w:rPr>
      </w:pPr>
      <w:r>
        <w:rPr>
          <w:rFonts w:asciiTheme="minorHAnsi" w:hAnsiTheme="minorHAnsi"/>
          <w:szCs w:val="24"/>
          <w:lang w:val="tr-TR"/>
        </w:rPr>
        <w:t>Ankara Üniversitesi, Biyoteknoloji Enstitüsü, “I. Biyogüvenlik Eğitimi” 2014, Ankara.</w:t>
      </w:r>
    </w:p>
    <w:p w14:paraId="0C9DC24A" w14:textId="7251F6AC" w:rsidR="002B093F" w:rsidRDefault="002B093F" w:rsidP="00D03827">
      <w:pPr>
        <w:pStyle w:val="ListeParagraf"/>
        <w:numPr>
          <w:ilvl w:val="0"/>
          <w:numId w:val="23"/>
        </w:numPr>
        <w:spacing w:before="120" w:after="120" w:line="360" w:lineRule="auto"/>
        <w:jc w:val="both"/>
        <w:rPr>
          <w:rFonts w:asciiTheme="minorHAnsi" w:hAnsiTheme="minorHAnsi"/>
          <w:szCs w:val="24"/>
          <w:lang w:val="tr-TR"/>
        </w:rPr>
      </w:pPr>
      <w:r>
        <w:rPr>
          <w:rFonts w:asciiTheme="minorHAnsi" w:hAnsiTheme="minorHAnsi"/>
          <w:szCs w:val="24"/>
          <w:lang w:val="tr-TR"/>
        </w:rPr>
        <w:t>Bioinformatics Core Center for Genome Research, “EuGESMA Bioinformatics</w:t>
      </w:r>
      <w:r w:rsidR="007E5679">
        <w:rPr>
          <w:rFonts w:asciiTheme="minorHAnsi" w:hAnsiTheme="minorHAnsi"/>
          <w:szCs w:val="24"/>
          <w:lang w:val="tr-TR"/>
        </w:rPr>
        <w:t xml:space="preserve"> School” 2011, Modena, İtalya. </w:t>
      </w:r>
    </w:p>
    <w:p w14:paraId="3B725DA9" w14:textId="77777777" w:rsidR="000818D4" w:rsidRDefault="000818D4" w:rsidP="00667324">
      <w:pPr>
        <w:spacing w:line="276" w:lineRule="auto"/>
        <w:jc w:val="both"/>
        <w:rPr>
          <w:rFonts w:asciiTheme="minorHAnsi" w:hAnsiTheme="minorHAnsi"/>
          <w:b/>
          <w:szCs w:val="24"/>
          <w:lang w:val="tr-TR"/>
        </w:rPr>
      </w:pPr>
    </w:p>
    <w:p w14:paraId="0AF629F2" w14:textId="77777777" w:rsidR="00841889" w:rsidRPr="00A21AAC" w:rsidRDefault="00841889" w:rsidP="00667324">
      <w:pPr>
        <w:spacing w:line="276" w:lineRule="auto"/>
        <w:jc w:val="both"/>
        <w:rPr>
          <w:rFonts w:asciiTheme="minorHAnsi" w:hAnsiTheme="minorHAnsi"/>
          <w:b/>
          <w:szCs w:val="24"/>
          <w:lang w:val="tr-TR"/>
        </w:rPr>
      </w:pPr>
    </w:p>
    <w:p w14:paraId="4F189A02" w14:textId="77777777" w:rsidR="000E2611" w:rsidRPr="000E2611" w:rsidRDefault="000E2611" w:rsidP="00667324">
      <w:pPr>
        <w:spacing w:line="276" w:lineRule="auto"/>
        <w:jc w:val="both"/>
        <w:rPr>
          <w:rFonts w:asciiTheme="minorHAnsi" w:hAnsiTheme="minorHAnsi"/>
          <w:szCs w:val="24"/>
          <w:lang w:val="tr-TR"/>
        </w:rPr>
      </w:pPr>
    </w:p>
    <w:sectPr w:rsidR="000E2611" w:rsidRPr="000E2611" w:rsidSect="003723BD">
      <w:headerReference w:type="default" r:id="rId9"/>
      <w:footerReference w:type="even" r:id="rId10"/>
      <w:footerReference w:type="default" r:id="rId11"/>
      <w:type w:val="continuous"/>
      <w:pgSz w:w="11899" w:h="16838" w:code="1"/>
      <w:pgMar w:top="1701" w:right="1418" w:bottom="1701" w:left="1418" w:header="708" w:footer="708" w:gutter="0"/>
      <w:pgBorders>
        <w:top w:val="thickThinMediumGap" w:sz="24" w:space="1" w:color="auto"/>
        <w:bottom w:val="thinThickMediumGap" w:sz="24" w:space="1" w:color="auto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4A0CE1" w14:textId="77777777" w:rsidR="002C138C" w:rsidRDefault="002C138C">
      <w:r>
        <w:separator/>
      </w:r>
    </w:p>
  </w:endnote>
  <w:endnote w:type="continuationSeparator" w:id="0">
    <w:p w14:paraId="213000D5" w14:textId="77777777" w:rsidR="002C138C" w:rsidRDefault="002C1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Whitney Semi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377F8B" w14:textId="77777777" w:rsidR="003723BD" w:rsidRDefault="003723BD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0224A427" w14:textId="77777777" w:rsidR="003723BD" w:rsidRDefault="003723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B3C2B4" w14:textId="53BA9FFE" w:rsidR="003723BD" w:rsidRDefault="003723BD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0640CA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1041509B" w14:textId="77777777" w:rsidR="003723BD" w:rsidRDefault="003723BD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F50C29" w14:textId="77777777" w:rsidR="002C138C" w:rsidRDefault="002C138C">
      <w:r>
        <w:separator/>
      </w:r>
    </w:p>
  </w:footnote>
  <w:footnote w:type="continuationSeparator" w:id="0">
    <w:p w14:paraId="2293BA34" w14:textId="77777777" w:rsidR="002C138C" w:rsidRDefault="002C13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3E231F" w14:textId="01250FFF" w:rsidR="003723BD" w:rsidRDefault="00A21AAC">
    <w:pPr>
      <w:pStyle w:val="stBilgi"/>
      <w:jc w:val="right"/>
      <w:rPr>
        <w:rFonts w:ascii="Times New Roman" w:hAnsi="Times New Roman"/>
        <w:b/>
        <w:bCs/>
      </w:rPr>
    </w:pPr>
    <w:r>
      <w:rPr>
        <w:rFonts w:ascii="Times New Roman" w:hAnsi="Times New Roman"/>
        <w:b/>
        <w:bCs/>
      </w:rPr>
      <w:t>Doç</w:t>
    </w:r>
    <w:r w:rsidR="003723BD">
      <w:rPr>
        <w:rFonts w:ascii="Times New Roman" w:hAnsi="Times New Roman"/>
        <w:b/>
        <w:bCs/>
      </w:rPr>
      <w:t xml:space="preserve">. Dr. </w:t>
    </w:r>
    <w:r>
      <w:rPr>
        <w:rFonts w:ascii="Times New Roman" w:hAnsi="Times New Roman"/>
        <w:b/>
        <w:bCs/>
      </w:rPr>
      <w:t>Yeşim Doğan</w:t>
    </w:r>
    <w:r w:rsidR="003723BD">
      <w:rPr>
        <w:rFonts w:ascii="Times New Roman" w:hAnsi="Times New Roman"/>
        <w:b/>
        <w:bCs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F4A299B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0"/>
    <w:lvl w:ilvl="0">
      <w:start w:val="1995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2000"/>
      <w:numFmt w:val="decimal"/>
      <w:lvlText w:val="%1-%2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00000002"/>
    <w:multiLevelType w:val="multilevel"/>
    <w:tmpl w:val="00000000"/>
    <w:lvl w:ilvl="0">
      <w:start w:val="1993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1995"/>
      <w:numFmt w:val="decimal"/>
      <w:lvlText w:val="%1-%2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00000003"/>
    <w:multiLevelType w:val="multilevel"/>
    <w:tmpl w:val="00000000"/>
    <w:lvl w:ilvl="0">
      <w:start w:val="1994"/>
      <w:numFmt w:val="decimal"/>
      <w:lvlText w:val="%1"/>
      <w:lvlJc w:val="left"/>
      <w:pPr>
        <w:tabs>
          <w:tab w:val="num" w:pos="1040"/>
        </w:tabs>
        <w:ind w:left="1040" w:hanging="1040"/>
      </w:pPr>
      <w:rPr>
        <w:rFonts w:hint="default"/>
      </w:rPr>
    </w:lvl>
    <w:lvl w:ilvl="1">
      <w:start w:val="1995"/>
      <w:numFmt w:val="decimal"/>
      <w:lvlText w:val="%1-%2"/>
      <w:lvlJc w:val="left"/>
      <w:pPr>
        <w:tabs>
          <w:tab w:val="num" w:pos="1040"/>
        </w:tabs>
        <w:ind w:left="1040" w:hanging="10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40"/>
        </w:tabs>
        <w:ind w:left="1040" w:hanging="10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06285E0C"/>
    <w:multiLevelType w:val="multilevel"/>
    <w:tmpl w:val="84623302"/>
    <w:lvl w:ilvl="0">
      <w:start w:val="1983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1989"/>
      <w:numFmt w:val="decimal"/>
      <w:lvlText w:val="%1-%2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0B783A86"/>
    <w:multiLevelType w:val="hybridMultilevel"/>
    <w:tmpl w:val="E3B8AC2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7F11E2"/>
    <w:multiLevelType w:val="hybridMultilevel"/>
    <w:tmpl w:val="9B3E1A4E"/>
    <w:lvl w:ilvl="0" w:tplc="0B6A409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C920DB"/>
    <w:multiLevelType w:val="multilevel"/>
    <w:tmpl w:val="78E2DB34"/>
    <w:lvl w:ilvl="0">
      <w:start w:val="1979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11D707B2"/>
    <w:multiLevelType w:val="hybridMultilevel"/>
    <w:tmpl w:val="D7C66E50"/>
    <w:lvl w:ilvl="0" w:tplc="F4923F6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A67DA8"/>
    <w:multiLevelType w:val="hybridMultilevel"/>
    <w:tmpl w:val="CCD223FC"/>
    <w:lvl w:ilvl="0" w:tplc="0409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3A3D65DC"/>
    <w:multiLevelType w:val="hybridMultilevel"/>
    <w:tmpl w:val="CCEC0BCC"/>
    <w:lvl w:ilvl="0" w:tplc="54327D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D035F7D"/>
    <w:multiLevelType w:val="hybridMultilevel"/>
    <w:tmpl w:val="73D8CADC"/>
    <w:lvl w:ilvl="0" w:tplc="0B6A409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978C3C32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3721A1"/>
    <w:multiLevelType w:val="multilevel"/>
    <w:tmpl w:val="C1CAF626"/>
    <w:lvl w:ilvl="0">
      <w:start w:val="198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993"/>
      <w:numFmt w:val="decimal"/>
      <w:lvlText w:val="%1-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135462B"/>
    <w:multiLevelType w:val="hybridMultilevel"/>
    <w:tmpl w:val="281C0A78"/>
    <w:lvl w:ilvl="0" w:tplc="9282E92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835844"/>
    <w:multiLevelType w:val="hybridMultilevel"/>
    <w:tmpl w:val="017654B2"/>
    <w:lvl w:ilvl="0" w:tplc="0409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5" w15:restartNumberingAfterBreak="0">
    <w:nsid w:val="483E2823"/>
    <w:multiLevelType w:val="hybridMultilevel"/>
    <w:tmpl w:val="EBC452E6"/>
    <w:lvl w:ilvl="0" w:tplc="D8CE19BE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4" w:hanging="360"/>
      </w:pPr>
    </w:lvl>
    <w:lvl w:ilvl="2" w:tplc="041F001B" w:tentative="1">
      <w:start w:val="1"/>
      <w:numFmt w:val="lowerRoman"/>
      <w:lvlText w:val="%3."/>
      <w:lvlJc w:val="right"/>
      <w:pPr>
        <w:ind w:left="2514" w:hanging="180"/>
      </w:pPr>
    </w:lvl>
    <w:lvl w:ilvl="3" w:tplc="041F000F" w:tentative="1">
      <w:start w:val="1"/>
      <w:numFmt w:val="decimal"/>
      <w:lvlText w:val="%4."/>
      <w:lvlJc w:val="left"/>
      <w:pPr>
        <w:ind w:left="3234" w:hanging="360"/>
      </w:pPr>
    </w:lvl>
    <w:lvl w:ilvl="4" w:tplc="041F0019" w:tentative="1">
      <w:start w:val="1"/>
      <w:numFmt w:val="lowerLetter"/>
      <w:lvlText w:val="%5."/>
      <w:lvlJc w:val="left"/>
      <w:pPr>
        <w:ind w:left="3954" w:hanging="360"/>
      </w:pPr>
    </w:lvl>
    <w:lvl w:ilvl="5" w:tplc="041F001B" w:tentative="1">
      <w:start w:val="1"/>
      <w:numFmt w:val="lowerRoman"/>
      <w:lvlText w:val="%6."/>
      <w:lvlJc w:val="right"/>
      <w:pPr>
        <w:ind w:left="4674" w:hanging="180"/>
      </w:pPr>
    </w:lvl>
    <w:lvl w:ilvl="6" w:tplc="041F000F" w:tentative="1">
      <w:start w:val="1"/>
      <w:numFmt w:val="decimal"/>
      <w:lvlText w:val="%7."/>
      <w:lvlJc w:val="left"/>
      <w:pPr>
        <w:ind w:left="5394" w:hanging="360"/>
      </w:pPr>
    </w:lvl>
    <w:lvl w:ilvl="7" w:tplc="041F0019" w:tentative="1">
      <w:start w:val="1"/>
      <w:numFmt w:val="lowerLetter"/>
      <w:lvlText w:val="%8."/>
      <w:lvlJc w:val="left"/>
      <w:pPr>
        <w:ind w:left="6114" w:hanging="360"/>
      </w:pPr>
    </w:lvl>
    <w:lvl w:ilvl="8" w:tplc="041F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6" w15:restartNumberingAfterBreak="0">
    <w:nsid w:val="4A4218F3"/>
    <w:multiLevelType w:val="multilevel"/>
    <w:tmpl w:val="B19AEF7C"/>
    <w:lvl w:ilvl="0">
      <w:start w:val="1985"/>
      <w:numFmt w:val="decimal"/>
      <w:lvlText w:val="%1"/>
      <w:lvlJc w:val="left"/>
      <w:pPr>
        <w:ind w:left="1155" w:hanging="1155"/>
      </w:pPr>
      <w:rPr>
        <w:rFonts w:hint="default"/>
      </w:rPr>
    </w:lvl>
    <w:lvl w:ilvl="1">
      <w:start w:val="1992"/>
      <w:numFmt w:val="decimal"/>
      <w:lvlText w:val="%1-%2"/>
      <w:lvlJc w:val="left"/>
      <w:pPr>
        <w:ind w:left="2310" w:hanging="11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465" w:hanging="115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4620" w:hanging="115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775" w:hanging="115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721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837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9885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1040" w:hanging="1800"/>
      </w:pPr>
      <w:rPr>
        <w:rFonts w:hint="default"/>
      </w:rPr>
    </w:lvl>
  </w:abstractNum>
  <w:abstractNum w:abstractNumId="17" w15:restartNumberingAfterBreak="0">
    <w:nsid w:val="4EEF607F"/>
    <w:multiLevelType w:val="hybridMultilevel"/>
    <w:tmpl w:val="C736054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F87548"/>
    <w:multiLevelType w:val="multilevel"/>
    <w:tmpl w:val="5E86D2C6"/>
    <w:lvl w:ilvl="0">
      <w:start w:val="1985"/>
      <w:numFmt w:val="decimal"/>
      <w:lvlText w:val="%1"/>
      <w:lvlJc w:val="left"/>
      <w:pPr>
        <w:ind w:left="1155" w:hanging="1155"/>
      </w:pPr>
      <w:rPr>
        <w:rFonts w:hint="default"/>
      </w:rPr>
    </w:lvl>
    <w:lvl w:ilvl="1">
      <w:start w:val="1992"/>
      <w:numFmt w:val="decimal"/>
      <w:lvlText w:val="%1-%2"/>
      <w:lvlJc w:val="left"/>
      <w:pPr>
        <w:ind w:left="1155" w:hanging="11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55" w:hanging="115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55" w:hanging="115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55" w:hanging="115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6676782"/>
    <w:multiLevelType w:val="hybridMultilevel"/>
    <w:tmpl w:val="FAF05BFC"/>
    <w:lvl w:ilvl="0" w:tplc="1E029C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E0132D"/>
    <w:multiLevelType w:val="hybridMultilevel"/>
    <w:tmpl w:val="C1C2BBC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370DC8"/>
    <w:multiLevelType w:val="hybridMultilevel"/>
    <w:tmpl w:val="B66AAEC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A566B5"/>
    <w:multiLevelType w:val="hybridMultilevel"/>
    <w:tmpl w:val="C5A25D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CD027F"/>
    <w:multiLevelType w:val="multilevel"/>
    <w:tmpl w:val="F2927184"/>
    <w:lvl w:ilvl="0">
      <w:start w:val="199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000"/>
      <w:numFmt w:val="decimal"/>
      <w:lvlText w:val="%1-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3"/>
  </w:num>
  <w:num w:numId="5">
    <w:abstractNumId w:val="12"/>
  </w:num>
  <w:num w:numId="6">
    <w:abstractNumId w:val="23"/>
  </w:num>
  <w:num w:numId="7">
    <w:abstractNumId w:val="4"/>
  </w:num>
  <w:num w:numId="8">
    <w:abstractNumId w:val="7"/>
  </w:num>
  <w:num w:numId="9">
    <w:abstractNumId w:val="14"/>
  </w:num>
  <w:num w:numId="10">
    <w:abstractNumId w:val="20"/>
  </w:num>
  <w:num w:numId="11">
    <w:abstractNumId w:val="9"/>
  </w:num>
  <w:num w:numId="12">
    <w:abstractNumId w:val="13"/>
  </w:num>
  <w:num w:numId="13">
    <w:abstractNumId w:val="0"/>
  </w:num>
  <w:num w:numId="14">
    <w:abstractNumId w:val="18"/>
  </w:num>
  <w:num w:numId="15">
    <w:abstractNumId w:val="16"/>
  </w:num>
  <w:num w:numId="16">
    <w:abstractNumId w:val="17"/>
  </w:num>
  <w:num w:numId="17">
    <w:abstractNumId w:val="21"/>
  </w:num>
  <w:num w:numId="18">
    <w:abstractNumId w:val="22"/>
  </w:num>
  <w:num w:numId="19">
    <w:abstractNumId w:val="11"/>
  </w:num>
  <w:num w:numId="20">
    <w:abstractNumId w:val="15"/>
  </w:num>
  <w:num w:numId="21">
    <w:abstractNumId w:val="6"/>
  </w:num>
  <w:num w:numId="22">
    <w:abstractNumId w:val="10"/>
  </w:num>
  <w:num w:numId="23">
    <w:abstractNumId w:val="5"/>
  </w:num>
  <w:num w:numId="24">
    <w:abstractNumId w:val="8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7" w:nlCheck="1" w:checkStyle="1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de-DE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D29"/>
    <w:rsid w:val="00033745"/>
    <w:rsid w:val="000640CA"/>
    <w:rsid w:val="000738A8"/>
    <w:rsid w:val="000753F2"/>
    <w:rsid w:val="000818D4"/>
    <w:rsid w:val="000B6A26"/>
    <w:rsid w:val="000D5CC5"/>
    <w:rsid w:val="000E2611"/>
    <w:rsid w:val="00196766"/>
    <w:rsid w:val="002B093F"/>
    <w:rsid w:val="002C138C"/>
    <w:rsid w:val="002E4D00"/>
    <w:rsid w:val="00322094"/>
    <w:rsid w:val="00323823"/>
    <w:rsid w:val="00337F25"/>
    <w:rsid w:val="00357946"/>
    <w:rsid w:val="003723BD"/>
    <w:rsid w:val="003B4816"/>
    <w:rsid w:val="004711C3"/>
    <w:rsid w:val="004D1C99"/>
    <w:rsid w:val="00522EEB"/>
    <w:rsid w:val="00560F78"/>
    <w:rsid w:val="005A1325"/>
    <w:rsid w:val="005C4518"/>
    <w:rsid w:val="005D30B7"/>
    <w:rsid w:val="005E7180"/>
    <w:rsid w:val="00635AC2"/>
    <w:rsid w:val="00667324"/>
    <w:rsid w:val="00687C0F"/>
    <w:rsid w:val="00694D7A"/>
    <w:rsid w:val="006B6E30"/>
    <w:rsid w:val="007C5A3B"/>
    <w:rsid w:val="007E5679"/>
    <w:rsid w:val="0080457C"/>
    <w:rsid w:val="00841889"/>
    <w:rsid w:val="008A3C3D"/>
    <w:rsid w:val="008C01F5"/>
    <w:rsid w:val="008F2B90"/>
    <w:rsid w:val="00901D73"/>
    <w:rsid w:val="00942C32"/>
    <w:rsid w:val="009452D0"/>
    <w:rsid w:val="009506A9"/>
    <w:rsid w:val="00965AB1"/>
    <w:rsid w:val="00970622"/>
    <w:rsid w:val="00A140EB"/>
    <w:rsid w:val="00A21AAC"/>
    <w:rsid w:val="00A50A46"/>
    <w:rsid w:val="00AD2BD3"/>
    <w:rsid w:val="00B716A3"/>
    <w:rsid w:val="00B90FCF"/>
    <w:rsid w:val="00BA0561"/>
    <w:rsid w:val="00BD6542"/>
    <w:rsid w:val="00BD6D29"/>
    <w:rsid w:val="00D03827"/>
    <w:rsid w:val="00D754B1"/>
    <w:rsid w:val="00DA37BF"/>
    <w:rsid w:val="00E016C2"/>
    <w:rsid w:val="00E27BEA"/>
    <w:rsid w:val="00E95E0B"/>
    <w:rsid w:val="00EA5538"/>
    <w:rsid w:val="00F27B2F"/>
    <w:rsid w:val="00F31100"/>
    <w:rsid w:val="00F4055F"/>
    <w:rsid w:val="00FA78D8"/>
    <w:rsid w:val="00FB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2DCF48C"/>
  <w14:defaultImageDpi w14:val="300"/>
  <w15:docId w15:val="{64420BA9-5082-4E75-AF83-8EF621808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/>
    <w:lsdException w:name="List Number" w:semiHidden="1" w:unhideWhenUsed="1"/>
    <w:lsdException w:name="List 2" w:semiHidden="1" w:unhideWhenUsed="1"/>
    <w:lsdException w:name="List 3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val="en-GB"/>
    </w:rPr>
  </w:style>
  <w:style w:type="paragraph" w:styleId="Balk1">
    <w:name w:val="heading 1"/>
    <w:basedOn w:val="Normal"/>
    <w:next w:val="Normal"/>
    <w:qFormat/>
    <w:pPr>
      <w:keepNext/>
      <w:spacing w:line="360" w:lineRule="atLeast"/>
      <w:jc w:val="both"/>
      <w:outlineLvl w:val="0"/>
    </w:pPr>
    <w:rPr>
      <w:rFonts w:ascii="Palatino" w:hAnsi="Palatino"/>
      <w:b/>
    </w:rPr>
  </w:style>
  <w:style w:type="paragraph" w:styleId="Balk2">
    <w:name w:val="heading 2"/>
    <w:basedOn w:val="Normal"/>
    <w:next w:val="Normal"/>
    <w:qFormat/>
    <w:pPr>
      <w:keepNext/>
      <w:spacing w:line="360" w:lineRule="atLeast"/>
      <w:jc w:val="both"/>
      <w:outlineLvl w:val="1"/>
    </w:pPr>
    <w:rPr>
      <w:rFonts w:ascii="Palatino" w:hAnsi="Palatino"/>
      <w:b/>
      <w:sz w:val="28"/>
    </w:rPr>
  </w:style>
  <w:style w:type="paragraph" w:styleId="Balk3">
    <w:name w:val="heading 3"/>
    <w:basedOn w:val="Normal"/>
    <w:next w:val="Normal"/>
    <w:qFormat/>
    <w:pPr>
      <w:keepNext/>
      <w:spacing w:line="360" w:lineRule="atLeast"/>
      <w:jc w:val="both"/>
      <w:outlineLvl w:val="2"/>
    </w:pPr>
    <w:rPr>
      <w:rFonts w:ascii="Palatino" w:hAnsi="Palatino"/>
      <w:i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pPr>
      <w:spacing w:line="360" w:lineRule="atLeast"/>
      <w:jc w:val="both"/>
    </w:pPr>
    <w:rPr>
      <w:rFonts w:ascii="Palatino" w:hAnsi="Palatino"/>
    </w:rPr>
  </w:style>
  <w:style w:type="character" w:styleId="Kpr">
    <w:name w:val="Hyperlink"/>
    <w:rPr>
      <w:color w:val="0000FF"/>
      <w:u w:val="single"/>
    </w:rPr>
  </w:style>
  <w:style w:type="paragraph" w:styleId="KonuBal">
    <w:name w:val="Title"/>
    <w:basedOn w:val="Normal"/>
    <w:qFormat/>
    <w:pPr>
      <w:spacing w:line="360" w:lineRule="atLeast"/>
      <w:jc w:val="center"/>
    </w:pPr>
    <w:rPr>
      <w:rFonts w:ascii="Palatino" w:hAnsi="Palatino"/>
      <w:b/>
    </w:rPr>
  </w:style>
  <w:style w:type="paragraph" w:styleId="GvdeMetni2">
    <w:name w:val="Body Text 2"/>
    <w:basedOn w:val="Normal"/>
    <w:pPr>
      <w:spacing w:line="360" w:lineRule="atLeast"/>
      <w:jc w:val="both"/>
    </w:pPr>
    <w:rPr>
      <w:rFonts w:ascii="Palatino" w:hAnsi="Palatino"/>
      <w:i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character" w:styleId="zlenenKpr">
    <w:name w:val="FollowedHyperlink"/>
    <w:rPr>
      <w:color w:val="800080"/>
      <w:u w:val="single"/>
    </w:rPr>
  </w:style>
  <w:style w:type="paragraph" w:styleId="GvdeMetniGirintisi">
    <w:name w:val="Body Text Indent"/>
    <w:basedOn w:val="Normal"/>
    <w:pPr>
      <w:spacing w:line="360" w:lineRule="atLeast"/>
      <w:ind w:left="1440" w:hanging="1440"/>
      <w:jc w:val="both"/>
    </w:pPr>
    <w:rPr>
      <w:rFonts w:ascii="Times New Roman" w:hAnsi="Times New Roman"/>
    </w:rPr>
  </w:style>
  <w:style w:type="paragraph" w:styleId="stBilgi">
    <w:name w:val="header"/>
    <w:basedOn w:val="Normal"/>
    <w:pPr>
      <w:tabs>
        <w:tab w:val="center" w:pos="4153"/>
        <w:tab w:val="right" w:pos="8306"/>
      </w:tabs>
    </w:pPr>
  </w:style>
  <w:style w:type="paragraph" w:styleId="AltBilgi">
    <w:name w:val="footer"/>
    <w:basedOn w:val="Normal"/>
    <w:pPr>
      <w:tabs>
        <w:tab w:val="center" w:pos="4153"/>
        <w:tab w:val="right" w:pos="8306"/>
      </w:tabs>
    </w:pPr>
  </w:style>
  <w:style w:type="character" w:styleId="SayfaNumaras">
    <w:name w:val="page number"/>
    <w:basedOn w:val="VarsaylanParagrafYazTipi"/>
  </w:style>
  <w:style w:type="paragraph" w:styleId="ListeParagraf">
    <w:name w:val="List Paragraph"/>
    <w:basedOn w:val="Normal"/>
    <w:uiPriority w:val="72"/>
    <w:rsid w:val="00A21AAC"/>
    <w:pPr>
      <w:ind w:left="720"/>
      <w:contextualSpacing/>
    </w:pPr>
  </w:style>
  <w:style w:type="paragraph" w:styleId="BalonMetni">
    <w:name w:val="Balloon Text"/>
    <w:basedOn w:val="Normal"/>
    <w:link w:val="BalonMetniChar"/>
    <w:semiHidden/>
    <w:unhideWhenUsed/>
    <w:rsid w:val="0032209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322094"/>
    <w:rPr>
      <w:rFonts w:ascii="Tahoma" w:hAnsi="Tahoma" w:cs="Tahoma"/>
      <w:sz w:val="16"/>
      <w:szCs w:val="16"/>
      <w:lang w:val="en-GB"/>
    </w:rPr>
  </w:style>
  <w:style w:type="table" w:styleId="TabloKlavuzu">
    <w:name w:val="Table Grid"/>
    <w:basedOn w:val="NormalTablo"/>
    <w:rsid w:val="00F27B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94D7A"/>
    <w:pPr>
      <w:autoSpaceDE w:val="0"/>
      <w:autoSpaceDN w:val="0"/>
      <w:adjustRightInd w:val="0"/>
    </w:pPr>
    <w:rPr>
      <w:rFonts w:ascii="Whitney Semibold" w:hAnsi="Whitney Semibold" w:cs="Whitney Semibold"/>
      <w:color w:val="000000"/>
      <w:sz w:val="24"/>
      <w:szCs w:val="24"/>
      <w:lang w:val="tr-TR" w:eastAsia="tr-TR"/>
    </w:rPr>
  </w:style>
  <w:style w:type="character" w:customStyle="1" w:styleId="apple-converted-space">
    <w:name w:val="apple-converted-space"/>
    <w:basedOn w:val="VarsaylanParagrafYazTipi"/>
    <w:rsid w:val="00694D7A"/>
  </w:style>
  <w:style w:type="character" w:styleId="Gl">
    <w:name w:val="Strong"/>
    <w:uiPriority w:val="99"/>
    <w:qFormat/>
    <w:rsid w:val="002E4D00"/>
    <w:rPr>
      <w:b/>
      <w:bCs/>
    </w:rPr>
  </w:style>
  <w:style w:type="paragraph" w:customStyle="1" w:styleId="authors">
    <w:name w:val="authors"/>
    <w:basedOn w:val="Normal"/>
    <w:rsid w:val="002E4D00"/>
    <w:pPr>
      <w:spacing w:before="100" w:beforeAutospacing="1" w:after="100" w:afterAutospacing="1"/>
    </w:pPr>
    <w:rPr>
      <w:rFonts w:ascii="Times New Roman" w:hAnsi="Times New Roman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B556879-9C49-4EA3-98D6-73104886C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2289</Words>
  <Characters>13050</Characters>
  <Application>Microsoft Office Word</Application>
  <DocSecurity>0</DocSecurity>
  <Lines>108</Lines>
  <Paragraphs>30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Hilal Özdağ  PhD</vt:lpstr>
      <vt:lpstr>Hilal Özdağ  PhD</vt:lpstr>
    </vt:vector>
  </TitlesOfParts>
  <Company/>
  <LinksUpToDate>false</LinksUpToDate>
  <CharactersWithSpaces>15309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Hilal Özdağ  PhD</dc:title>
  <dc:creator>H.Q. Multi License Copy</dc:creator>
  <cp:lastModifiedBy>Yeşim Doğan</cp:lastModifiedBy>
  <cp:revision>2</cp:revision>
  <cp:lastPrinted>2017-11-06T08:40:00Z</cp:lastPrinted>
  <dcterms:created xsi:type="dcterms:W3CDTF">2019-04-25T08:29:00Z</dcterms:created>
  <dcterms:modified xsi:type="dcterms:W3CDTF">2019-04-25T08:29:00Z</dcterms:modified>
</cp:coreProperties>
</file>